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50" w:rsidRDefault="00296250">
      <w:pPr>
        <w:spacing w:line="200" w:lineRule="exact"/>
      </w:pPr>
    </w:p>
    <w:p w:rsidR="00296250" w:rsidRDefault="00296250">
      <w:pPr>
        <w:spacing w:before="8" w:line="220" w:lineRule="exact"/>
        <w:rPr>
          <w:sz w:val="22"/>
          <w:szCs w:val="22"/>
        </w:rPr>
      </w:pPr>
    </w:p>
    <w:p w:rsidR="00296250" w:rsidRDefault="00BE4A4C">
      <w:pPr>
        <w:ind w:left="559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6pt;height:189.75pt">
            <v:imagedata r:id="rId6" o:title=""/>
          </v:shape>
        </w:pict>
      </w:r>
    </w:p>
    <w:p w:rsidR="00296250" w:rsidRDefault="00296250">
      <w:pPr>
        <w:spacing w:before="1" w:line="140" w:lineRule="exact"/>
        <w:rPr>
          <w:sz w:val="14"/>
          <w:szCs w:val="14"/>
        </w:rPr>
      </w:pPr>
    </w:p>
    <w:p w:rsidR="00296250" w:rsidRPr="00ED665E" w:rsidRDefault="003472A6">
      <w:pPr>
        <w:spacing w:before="5" w:line="360" w:lineRule="auto"/>
        <w:ind w:left="4824" w:right="4827"/>
        <w:jc w:val="center"/>
        <w:rPr>
          <w:rFonts w:ascii="Tahoma" w:eastAsia="Tahoma" w:hAnsi="Tahoma" w:cs="Tahoma"/>
          <w:sz w:val="32"/>
          <w:szCs w:val="32"/>
          <w:lang w:val="id-ID"/>
        </w:rPr>
      </w:pPr>
      <w:r>
        <w:rPr>
          <w:rFonts w:ascii="Tahoma" w:eastAsia="Tahoma" w:hAnsi="Tahoma" w:cs="Tahoma"/>
          <w:spacing w:val="2"/>
          <w:sz w:val="32"/>
          <w:szCs w:val="32"/>
        </w:rPr>
        <w:t>S</w:t>
      </w:r>
      <w:r>
        <w:rPr>
          <w:rFonts w:ascii="Tahoma" w:eastAsia="Tahoma" w:hAnsi="Tahoma" w:cs="Tahoma"/>
          <w:sz w:val="32"/>
          <w:szCs w:val="32"/>
        </w:rPr>
        <w:t>A</w:t>
      </w:r>
      <w:r>
        <w:rPr>
          <w:rFonts w:ascii="Tahoma" w:eastAsia="Tahoma" w:hAnsi="Tahoma" w:cs="Tahoma"/>
          <w:spacing w:val="1"/>
          <w:sz w:val="32"/>
          <w:szCs w:val="32"/>
        </w:rPr>
        <w:t>T</w:t>
      </w:r>
      <w:r>
        <w:rPr>
          <w:rFonts w:ascii="Tahoma" w:eastAsia="Tahoma" w:hAnsi="Tahoma" w:cs="Tahoma"/>
          <w:spacing w:val="-2"/>
          <w:sz w:val="32"/>
          <w:szCs w:val="32"/>
        </w:rPr>
        <w:t>U</w:t>
      </w:r>
      <w:r>
        <w:rPr>
          <w:rFonts w:ascii="Tahoma" w:eastAsia="Tahoma" w:hAnsi="Tahoma" w:cs="Tahoma"/>
          <w:sz w:val="32"/>
          <w:szCs w:val="32"/>
        </w:rPr>
        <w:t>AN P</w:t>
      </w:r>
      <w:r>
        <w:rPr>
          <w:rFonts w:ascii="Tahoma" w:eastAsia="Tahoma" w:hAnsi="Tahoma" w:cs="Tahoma"/>
          <w:spacing w:val="1"/>
          <w:sz w:val="32"/>
          <w:szCs w:val="32"/>
        </w:rPr>
        <w:t>O</w:t>
      </w:r>
      <w:r>
        <w:rPr>
          <w:rFonts w:ascii="Tahoma" w:eastAsia="Tahoma" w:hAnsi="Tahoma" w:cs="Tahoma"/>
          <w:sz w:val="32"/>
          <w:szCs w:val="32"/>
        </w:rPr>
        <w:t>L</w:t>
      </w:r>
      <w:r>
        <w:rPr>
          <w:rFonts w:ascii="Tahoma" w:eastAsia="Tahoma" w:hAnsi="Tahoma" w:cs="Tahoma"/>
          <w:spacing w:val="1"/>
          <w:sz w:val="32"/>
          <w:szCs w:val="32"/>
        </w:rPr>
        <w:t>I</w:t>
      </w:r>
      <w:r>
        <w:rPr>
          <w:rFonts w:ascii="Tahoma" w:eastAsia="Tahoma" w:hAnsi="Tahoma" w:cs="Tahoma"/>
          <w:spacing w:val="2"/>
          <w:sz w:val="32"/>
          <w:szCs w:val="32"/>
        </w:rPr>
        <w:t>S</w:t>
      </w:r>
      <w:r>
        <w:rPr>
          <w:rFonts w:ascii="Tahoma" w:eastAsia="Tahoma" w:hAnsi="Tahoma" w:cs="Tahoma"/>
          <w:sz w:val="32"/>
          <w:szCs w:val="32"/>
        </w:rPr>
        <w:t>I PA</w:t>
      </w:r>
      <w:r>
        <w:rPr>
          <w:rFonts w:ascii="Tahoma" w:eastAsia="Tahoma" w:hAnsi="Tahoma" w:cs="Tahoma"/>
          <w:spacing w:val="-2"/>
          <w:sz w:val="32"/>
          <w:szCs w:val="32"/>
        </w:rPr>
        <w:t>M</w:t>
      </w:r>
      <w:r>
        <w:rPr>
          <w:rFonts w:ascii="Tahoma" w:eastAsia="Tahoma" w:hAnsi="Tahoma" w:cs="Tahoma"/>
          <w:spacing w:val="1"/>
          <w:sz w:val="32"/>
          <w:szCs w:val="32"/>
        </w:rPr>
        <w:t>O</w:t>
      </w:r>
      <w:r>
        <w:rPr>
          <w:rFonts w:ascii="Tahoma" w:eastAsia="Tahoma" w:hAnsi="Tahoma" w:cs="Tahoma"/>
          <w:spacing w:val="-1"/>
          <w:sz w:val="32"/>
          <w:szCs w:val="32"/>
        </w:rPr>
        <w:t>N</w:t>
      </w:r>
      <w:r>
        <w:rPr>
          <w:rFonts w:ascii="Tahoma" w:eastAsia="Tahoma" w:hAnsi="Tahoma" w:cs="Tahoma"/>
          <w:sz w:val="32"/>
          <w:szCs w:val="32"/>
        </w:rPr>
        <w:t>G</w:t>
      </w:r>
      <w:r>
        <w:rPr>
          <w:rFonts w:ascii="Tahoma" w:eastAsia="Tahoma" w:hAnsi="Tahoma" w:cs="Tahoma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sz w:val="32"/>
          <w:szCs w:val="32"/>
        </w:rPr>
        <w:t>PRAJA K</w:t>
      </w:r>
      <w:r w:rsidR="00ED665E">
        <w:rPr>
          <w:rFonts w:ascii="Tahoma" w:eastAsia="Tahoma" w:hAnsi="Tahoma" w:cs="Tahoma"/>
          <w:spacing w:val="1"/>
          <w:sz w:val="32"/>
          <w:szCs w:val="32"/>
          <w:lang w:val="id-ID"/>
        </w:rPr>
        <w:t>ABUPATEN MEMPAWAH</w:t>
      </w:r>
    </w:p>
    <w:p w:rsidR="00296250" w:rsidRDefault="00296250">
      <w:pPr>
        <w:spacing w:line="160" w:lineRule="exact"/>
        <w:rPr>
          <w:sz w:val="16"/>
          <w:szCs w:val="16"/>
        </w:rPr>
      </w:pPr>
    </w:p>
    <w:p w:rsidR="00296250" w:rsidRDefault="00296250">
      <w:pPr>
        <w:spacing w:line="200" w:lineRule="exact"/>
      </w:pPr>
    </w:p>
    <w:p w:rsidR="00296250" w:rsidRDefault="00296250">
      <w:pPr>
        <w:spacing w:line="200" w:lineRule="exact"/>
      </w:pPr>
    </w:p>
    <w:p w:rsidR="00296250" w:rsidRDefault="00296250">
      <w:pPr>
        <w:spacing w:line="200" w:lineRule="exact"/>
      </w:pPr>
    </w:p>
    <w:p w:rsidR="00296250" w:rsidRDefault="00296250">
      <w:pPr>
        <w:spacing w:line="200" w:lineRule="exact"/>
      </w:pPr>
    </w:p>
    <w:p w:rsidR="00296250" w:rsidRDefault="00296250">
      <w:pPr>
        <w:spacing w:line="200" w:lineRule="exact"/>
      </w:pPr>
    </w:p>
    <w:p w:rsidR="00296250" w:rsidRDefault="003472A6">
      <w:pPr>
        <w:spacing w:line="360" w:lineRule="auto"/>
        <w:ind w:left="2785" w:right="2785"/>
        <w:jc w:val="center"/>
        <w:rPr>
          <w:rFonts w:ascii="Tahoma" w:eastAsia="Tahoma" w:hAnsi="Tahoma" w:cs="Tahoma"/>
          <w:sz w:val="40"/>
          <w:szCs w:val="40"/>
        </w:rPr>
        <w:sectPr w:rsidR="00296250">
          <w:pgSz w:w="20160" w:h="12240" w:orient="landscape"/>
          <w:pgMar w:top="1120" w:right="2920" w:bottom="280" w:left="2920" w:header="720" w:footer="720" w:gutter="0"/>
          <w:cols w:space="720"/>
        </w:sectPr>
      </w:pPr>
      <w:r>
        <w:rPr>
          <w:rFonts w:ascii="Tahoma" w:eastAsia="Tahoma" w:hAnsi="Tahoma" w:cs="Tahoma"/>
          <w:b/>
          <w:spacing w:val="-1"/>
          <w:sz w:val="40"/>
          <w:szCs w:val="40"/>
        </w:rPr>
        <w:t>S</w:t>
      </w:r>
      <w:r>
        <w:rPr>
          <w:rFonts w:ascii="Tahoma" w:eastAsia="Tahoma" w:hAnsi="Tahoma" w:cs="Tahoma"/>
          <w:b/>
          <w:sz w:val="40"/>
          <w:szCs w:val="40"/>
        </w:rPr>
        <w:t>T</w:t>
      </w:r>
      <w:r>
        <w:rPr>
          <w:rFonts w:ascii="Tahoma" w:eastAsia="Tahoma" w:hAnsi="Tahoma" w:cs="Tahoma"/>
          <w:b/>
          <w:spacing w:val="-3"/>
          <w:sz w:val="40"/>
          <w:szCs w:val="40"/>
        </w:rPr>
        <w:t>A</w:t>
      </w:r>
      <w:r>
        <w:rPr>
          <w:rFonts w:ascii="Tahoma" w:eastAsia="Tahoma" w:hAnsi="Tahoma" w:cs="Tahoma"/>
          <w:b/>
          <w:sz w:val="40"/>
          <w:szCs w:val="40"/>
        </w:rPr>
        <w:t>ND</w:t>
      </w:r>
      <w:r>
        <w:rPr>
          <w:rFonts w:ascii="Tahoma" w:eastAsia="Tahoma" w:hAnsi="Tahoma" w:cs="Tahoma"/>
          <w:b/>
          <w:spacing w:val="-1"/>
          <w:sz w:val="40"/>
          <w:szCs w:val="40"/>
        </w:rPr>
        <w:t>A</w:t>
      </w:r>
      <w:r>
        <w:rPr>
          <w:rFonts w:ascii="Tahoma" w:eastAsia="Tahoma" w:hAnsi="Tahoma" w:cs="Tahoma"/>
          <w:b/>
          <w:sz w:val="40"/>
          <w:szCs w:val="40"/>
        </w:rPr>
        <w:t>R</w:t>
      </w:r>
      <w:r>
        <w:rPr>
          <w:rFonts w:ascii="Tahoma" w:eastAsia="Tahoma" w:hAnsi="Tahoma" w:cs="Tahoma"/>
          <w:b/>
          <w:spacing w:val="2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spacing w:val="-1"/>
          <w:sz w:val="40"/>
          <w:szCs w:val="40"/>
        </w:rPr>
        <w:t>O</w:t>
      </w:r>
      <w:r>
        <w:rPr>
          <w:rFonts w:ascii="Tahoma" w:eastAsia="Tahoma" w:hAnsi="Tahoma" w:cs="Tahoma"/>
          <w:b/>
          <w:sz w:val="40"/>
          <w:szCs w:val="40"/>
        </w:rPr>
        <w:t>P</w:t>
      </w:r>
      <w:r>
        <w:rPr>
          <w:rFonts w:ascii="Tahoma" w:eastAsia="Tahoma" w:hAnsi="Tahoma" w:cs="Tahoma"/>
          <w:b/>
          <w:spacing w:val="3"/>
          <w:sz w:val="40"/>
          <w:szCs w:val="40"/>
        </w:rPr>
        <w:t>E</w:t>
      </w:r>
      <w:r>
        <w:rPr>
          <w:rFonts w:ascii="Tahoma" w:eastAsia="Tahoma" w:hAnsi="Tahoma" w:cs="Tahoma"/>
          <w:b/>
          <w:spacing w:val="1"/>
          <w:sz w:val="40"/>
          <w:szCs w:val="40"/>
        </w:rPr>
        <w:t>R</w:t>
      </w:r>
      <w:r>
        <w:rPr>
          <w:rFonts w:ascii="Tahoma" w:eastAsia="Tahoma" w:hAnsi="Tahoma" w:cs="Tahoma"/>
          <w:b/>
          <w:spacing w:val="-2"/>
          <w:sz w:val="40"/>
          <w:szCs w:val="40"/>
        </w:rPr>
        <w:t>A</w:t>
      </w:r>
      <w:r>
        <w:rPr>
          <w:rFonts w:ascii="Tahoma" w:eastAsia="Tahoma" w:hAnsi="Tahoma" w:cs="Tahoma"/>
          <w:b/>
          <w:spacing w:val="-1"/>
          <w:sz w:val="40"/>
          <w:szCs w:val="40"/>
        </w:rPr>
        <w:t>S</w:t>
      </w:r>
      <w:r>
        <w:rPr>
          <w:rFonts w:ascii="Tahoma" w:eastAsia="Tahoma" w:hAnsi="Tahoma" w:cs="Tahoma"/>
          <w:b/>
          <w:spacing w:val="2"/>
          <w:sz w:val="40"/>
          <w:szCs w:val="40"/>
        </w:rPr>
        <w:t>I</w:t>
      </w:r>
      <w:r>
        <w:rPr>
          <w:rFonts w:ascii="Tahoma" w:eastAsia="Tahoma" w:hAnsi="Tahoma" w:cs="Tahoma"/>
          <w:b/>
          <w:sz w:val="40"/>
          <w:szCs w:val="40"/>
        </w:rPr>
        <w:t>ON</w:t>
      </w:r>
      <w:r>
        <w:rPr>
          <w:rFonts w:ascii="Tahoma" w:eastAsia="Tahoma" w:hAnsi="Tahoma" w:cs="Tahoma"/>
          <w:b/>
          <w:spacing w:val="-2"/>
          <w:sz w:val="40"/>
          <w:szCs w:val="40"/>
        </w:rPr>
        <w:t>A</w:t>
      </w:r>
      <w:r>
        <w:rPr>
          <w:rFonts w:ascii="Tahoma" w:eastAsia="Tahoma" w:hAnsi="Tahoma" w:cs="Tahoma"/>
          <w:b/>
          <w:sz w:val="40"/>
          <w:szCs w:val="40"/>
        </w:rPr>
        <w:t>L</w:t>
      </w:r>
      <w:r>
        <w:rPr>
          <w:rFonts w:ascii="Tahoma" w:eastAsia="Tahoma" w:hAnsi="Tahoma" w:cs="Tahoma"/>
          <w:b/>
          <w:spacing w:val="-2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sz w:val="40"/>
          <w:szCs w:val="40"/>
        </w:rPr>
        <w:t>P</w:t>
      </w:r>
      <w:r>
        <w:rPr>
          <w:rFonts w:ascii="Tahoma" w:eastAsia="Tahoma" w:hAnsi="Tahoma" w:cs="Tahoma"/>
          <w:b/>
          <w:spacing w:val="2"/>
          <w:sz w:val="40"/>
          <w:szCs w:val="40"/>
        </w:rPr>
        <w:t>R</w:t>
      </w:r>
      <w:r>
        <w:rPr>
          <w:rFonts w:ascii="Tahoma" w:eastAsia="Tahoma" w:hAnsi="Tahoma" w:cs="Tahoma"/>
          <w:b/>
          <w:sz w:val="40"/>
          <w:szCs w:val="40"/>
        </w:rPr>
        <w:t>O</w:t>
      </w:r>
      <w:r>
        <w:rPr>
          <w:rFonts w:ascii="Tahoma" w:eastAsia="Tahoma" w:hAnsi="Tahoma" w:cs="Tahoma"/>
          <w:b/>
          <w:spacing w:val="-1"/>
          <w:sz w:val="40"/>
          <w:szCs w:val="40"/>
        </w:rPr>
        <w:t>S</w:t>
      </w:r>
      <w:r>
        <w:rPr>
          <w:rFonts w:ascii="Tahoma" w:eastAsia="Tahoma" w:hAnsi="Tahoma" w:cs="Tahoma"/>
          <w:b/>
          <w:spacing w:val="2"/>
          <w:sz w:val="40"/>
          <w:szCs w:val="40"/>
        </w:rPr>
        <w:t>E</w:t>
      </w:r>
      <w:r>
        <w:rPr>
          <w:rFonts w:ascii="Tahoma" w:eastAsia="Tahoma" w:hAnsi="Tahoma" w:cs="Tahoma"/>
          <w:b/>
          <w:sz w:val="40"/>
          <w:szCs w:val="40"/>
        </w:rPr>
        <w:t>D</w:t>
      </w:r>
      <w:r>
        <w:rPr>
          <w:rFonts w:ascii="Tahoma" w:eastAsia="Tahoma" w:hAnsi="Tahoma" w:cs="Tahoma"/>
          <w:b/>
          <w:spacing w:val="1"/>
          <w:sz w:val="40"/>
          <w:szCs w:val="40"/>
        </w:rPr>
        <w:t>U</w:t>
      </w:r>
      <w:r>
        <w:rPr>
          <w:rFonts w:ascii="Tahoma" w:eastAsia="Tahoma" w:hAnsi="Tahoma" w:cs="Tahoma"/>
          <w:b/>
          <w:sz w:val="40"/>
          <w:szCs w:val="40"/>
        </w:rPr>
        <w:t>R</w:t>
      </w:r>
      <w:r>
        <w:rPr>
          <w:rFonts w:ascii="Tahoma" w:eastAsia="Tahoma" w:hAnsi="Tahoma" w:cs="Tahoma"/>
          <w:b/>
          <w:spacing w:val="2"/>
          <w:sz w:val="40"/>
          <w:szCs w:val="40"/>
        </w:rPr>
        <w:t xml:space="preserve"> </w:t>
      </w:r>
      <w:r>
        <w:rPr>
          <w:rFonts w:ascii="Tahoma" w:eastAsia="Tahoma" w:hAnsi="Tahoma" w:cs="Tahoma"/>
          <w:b/>
          <w:spacing w:val="-3"/>
          <w:sz w:val="40"/>
          <w:szCs w:val="40"/>
        </w:rPr>
        <w:t>(</w:t>
      </w:r>
      <w:r>
        <w:rPr>
          <w:rFonts w:ascii="Tahoma" w:eastAsia="Tahoma" w:hAnsi="Tahoma" w:cs="Tahoma"/>
          <w:b/>
          <w:spacing w:val="-1"/>
          <w:sz w:val="40"/>
          <w:szCs w:val="40"/>
        </w:rPr>
        <w:t>S</w:t>
      </w:r>
      <w:r>
        <w:rPr>
          <w:rFonts w:ascii="Tahoma" w:eastAsia="Tahoma" w:hAnsi="Tahoma" w:cs="Tahoma"/>
          <w:b/>
          <w:sz w:val="40"/>
          <w:szCs w:val="40"/>
        </w:rPr>
        <w:t>OP) P</w:t>
      </w:r>
      <w:r>
        <w:rPr>
          <w:rFonts w:ascii="Tahoma" w:eastAsia="Tahoma" w:hAnsi="Tahoma" w:cs="Tahoma"/>
          <w:b/>
          <w:spacing w:val="3"/>
          <w:sz w:val="40"/>
          <w:szCs w:val="40"/>
        </w:rPr>
        <w:t>E</w:t>
      </w:r>
      <w:r>
        <w:rPr>
          <w:rFonts w:ascii="Tahoma" w:eastAsia="Tahoma" w:hAnsi="Tahoma" w:cs="Tahoma"/>
          <w:b/>
          <w:sz w:val="40"/>
          <w:szCs w:val="40"/>
        </w:rPr>
        <w:t>NY</w:t>
      </w:r>
      <w:r>
        <w:rPr>
          <w:rFonts w:ascii="Tahoma" w:eastAsia="Tahoma" w:hAnsi="Tahoma" w:cs="Tahoma"/>
          <w:b/>
          <w:spacing w:val="-2"/>
          <w:sz w:val="40"/>
          <w:szCs w:val="40"/>
        </w:rPr>
        <w:t>I</w:t>
      </w:r>
      <w:r>
        <w:rPr>
          <w:rFonts w:ascii="Tahoma" w:eastAsia="Tahoma" w:hAnsi="Tahoma" w:cs="Tahoma"/>
          <w:b/>
          <w:spacing w:val="-1"/>
          <w:sz w:val="40"/>
          <w:szCs w:val="40"/>
        </w:rPr>
        <w:t>M</w:t>
      </w:r>
      <w:r>
        <w:rPr>
          <w:rFonts w:ascii="Tahoma" w:eastAsia="Tahoma" w:hAnsi="Tahoma" w:cs="Tahoma"/>
          <w:b/>
          <w:sz w:val="40"/>
          <w:szCs w:val="40"/>
        </w:rPr>
        <w:t>PAN</w:t>
      </w:r>
      <w:r>
        <w:rPr>
          <w:rFonts w:ascii="Tahoma" w:eastAsia="Tahoma" w:hAnsi="Tahoma" w:cs="Tahoma"/>
          <w:b/>
          <w:spacing w:val="-3"/>
          <w:sz w:val="40"/>
          <w:szCs w:val="40"/>
        </w:rPr>
        <w:t>A</w:t>
      </w:r>
      <w:r>
        <w:rPr>
          <w:rFonts w:ascii="Tahoma" w:eastAsia="Tahoma" w:hAnsi="Tahoma" w:cs="Tahoma"/>
          <w:b/>
          <w:sz w:val="40"/>
          <w:szCs w:val="40"/>
        </w:rPr>
        <w:t>N / P</w:t>
      </w:r>
      <w:r>
        <w:rPr>
          <w:rFonts w:ascii="Tahoma" w:eastAsia="Tahoma" w:hAnsi="Tahoma" w:cs="Tahoma"/>
          <w:b/>
          <w:spacing w:val="1"/>
          <w:sz w:val="40"/>
          <w:szCs w:val="40"/>
        </w:rPr>
        <w:t>E</w:t>
      </w:r>
      <w:r>
        <w:rPr>
          <w:rFonts w:ascii="Tahoma" w:eastAsia="Tahoma" w:hAnsi="Tahoma" w:cs="Tahoma"/>
          <w:b/>
          <w:sz w:val="40"/>
          <w:szCs w:val="40"/>
        </w:rPr>
        <w:t>N</w:t>
      </w:r>
      <w:r>
        <w:rPr>
          <w:rFonts w:ascii="Tahoma" w:eastAsia="Tahoma" w:hAnsi="Tahoma" w:cs="Tahoma"/>
          <w:b/>
          <w:spacing w:val="1"/>
          <w:sz w:val="40"/>
          <w:szCs w:val="40"/>
        </w:rPr>
        <w:t>G</w:t>
      </w:r>
      <w:r>
        <w:rPr>
          <w:rFonts w:ascii="Tahoma" w:eastAsia="Tahoma" w:hAnsi="Tahoma" w:cs="Tahoma"/>
          <w:b/>
          <w:spacing w:val="-2"/>
          <w:sz w:val="40"/>
          <w:szCs w:val="40"/>
        </w:rPr>
        <w:t>A</w:t>
      </w:r>
      <w:r>
        <w:rPr>
          <w:rFonts w:ascii="Tahoma" w:eastAsia="Tahoma" w:hAnsi="Tahoma" w:cs="Tahoma"/>
          <w:b/>
          <w:spacing w:val="1"/>
          <w:sz w:val="40"/>
          <w:szCs w:val="40"/>
        </w:rPr>
        <w:t>R</w:t>
      </w:r>
      <w:r>
        <w:rPr>
          <w:rFonts w:ascii="Tahoma" w:eastAsia="Tahoma" w:hAnsi="Tahoma" w:cs="Tahoma"/>
          <w:b/>
          <w:spacing w:val="-1"/>
          <w:sz w:val="40"/>
          <w:szCs w:val="40"/>
        </w:rPr>
        <w:t>S</w:t>
      </w:r>
      <w:r>
        <w:rPr>
          <w:rFonts w:ascii="Tahoma" w:eastAsia="Tahoma" w:hAnsi="Tahoma" w:cs="Tahoma"/>
          <w:b/>
          <w:sz w:val="40"/>
          <w:szCs w:val="40"/>
        </w:rPr>
        <w:t>IP</w:t>
      </w:r>
      <w:r>
        <w:rPr>
          <w:rFonts w:ascii="Tahoma" w:eastAsia="Tahoma" w:hAnsi="Tahoma" w:cs="Tahoma"/>
          <w:b/>
          <w:spacing w:val="1"/>
          <w:sz w:val="40"/>
          <w:szCs w:val="40"/>
        </w:rPr>
        <w:t>A</w:t>
      </w:r>
      <w:r>
        <w:rPr>
          <w:rFonts w:ascii="Tahoma" w:eastAsia="Tahoma" w:hAnsi="Tahoma" w:cs="Tahoma"/>
          <w:b/>
          <w:sz w:val="40"/>
          <w:szCs w:val="40"/>
        </w:rPr>
        <w:t>N DA</w:t>
      </w:r>
      <w:r>
        <w:rPr>
          <w:rFonts w:ascii="Tahoma" w:eastAsia="Tahoma" w:hAnsi="Tahoma" w:cs="Tahoma"/>
          <w:b/>
          <w:spacing w:val="2"/>
          <w:sz w:val="40"/>
          <w:szCs w:val="40"/>
        </w:rPr>
        <w:t>T</w:t>
      </w:r>
      <w:r>
        <w:rPr>
          <w:rFonts w:ascii="Tahoma" w:eastAsia="Tahoma" w:hAnsi="Tahoma" w:cs="Tahoma"/>
          <w:b/>
          <w:sz w:val="40"/>
          <w:szCs w:val="40"/>
        </w:rPr>
        <w:t>A</w:t>
      </w:r>
    </w:p>
    <w:p w:rsidR="00296250" w:rsidRDefault="00BE4A4C">
      <w:pPr>
        <w:spacing w:before="52"/>
        <w:ind w:left="5613"/>
        <w:rPr>
          <w:rFonts w:ascii="Tahoma" w:eastAsia="Tahoma" w:hAnsi="Tahoma" w:cs="Tahoma"/>
          <w:sz w:val="32"/>
          <w:szCs w:val="32"/>
        </w:rPr>
      </w:pPr>
      <w:r>
        <w:lastRenderedPageBreak/>
        <w:pict>
          <v:group id="_x0000_s1174" style="position:absolute;left:0;text-align:left;margin-left:42.55pt;margin-top:84.6pt;width:856.7pt;height:.5pt;z-index:-251667456;mso-position-horizontal-relative:page;mso-position-vertical-relative:page" coordorigin="851,1692" coordsize="17134,10">
            <v:shape id="_x0000_s1178" style="position:absolute;left:856;top:1697;width:9210;height:0" coordorigin="856,1697" coordsize="9210,0" path="m856,1697r9210,e" filled="f" strokeweight=".5pt">
              <v:path arrowok="t"/>
            </v:shape>
            <v:shape id="_x0000_s1177" style="position:absolute;left:10074;top:1697;width:2968;height:0" coordorigin="10074,1697" coordsize="2968,0" path="m10074,1697r2968,e" filled="f" strokeweight=".5pt">
              <v:path arrowok="t"/>
            </v:shape>
            <v:shape id="_x0000_s1176" style="position:absolute;left:13051;top:1697;width:416;height:0" coordorigin="13051,1697" coordsize="416,0" path="m13051,1697r416,e" filled="f" strokeweight=".5pt">
              <v:path arrowok="t"/>
            </v:shape>
            <v:shape id="_x0000_s1175" style="position:absolute;left:13475;top:1697;width:4505;height:0" coordorigin="13475,1697" coordsize="4505,0" path="m13475,1697r4505,e" filled="f" strokeweight=".5pt">
              <v:path arrowok="t"/>
            </v:shape>
            <w10:wrap anchorx="page" anchory="page"/>
          </v:group>
        </w:pict>
      </w:r>
      <w:r>
        <w:pict>
          <v:group id="_x0000_s1170" style="position:absolute;left:0;text-align:left;margin-left:503.45pt;margin-top:106.95pt;width:395.8pt;height:.5pt;z-index:-251666432;mso-position-horizontal-relative:page;mso-position-vertical-relative:page" coordorigin="10069,2139" coordsize="7916,10">
            <v:shape id="_x0000_s1173" style="position:absolute;left:10074;top:2144;width:2968;height:0" coordorigin="10074,2144" coordsize="2968,0" path="m10074,2144r2968,e" filled="f" strokeweight=".5pt">
              <v:path arrowok="t"/>
            </v:shape>
            <v:shape id="_x0000_s1172" style="position:absolute;left:13051;top:2144;width:416;height:0" coordorigin="13051,2144" coordsize="416,0" path="m13051,2144r416,e" filled="f" strokeweight=".5pt">
              <v:path arrowok="t"/>
            </v:shape>
            <v:shape id="_x0000_s1171" style="position:absolute;left:13475;top:2144;width:4505;height:0" coordorigin="13475,2144" coordsize="4505,0" path="m13475,2144r4505,e" filled="f" strokeweight=".5pt">
              <v:path arrowok="t"/>
            </v:shape>
            <w10:wrap anchorx="page" anchory="page"/>
          </v:group>
        </w:pict>
      </w:r>
      <w:r>
        <w:pict>
          <v:group id="_x0000_s1166" style="position:absolute;left:0;text-align:left;margin-left:503.45pt;margin-top:129.2pt;width:395.8pt;height:.5pt;z-index:-251665408;mso-position-horizontal-relative:page;mso-position-vertical-relative:page" coordorigin="10069,2584" coordsize="7916,10">
            <v:shape id="_x0000_s1169" style="position:absolute;left:10074;top:2589;width:2968;height:0" coordorigin="10074,2589" coordsize="2968,0" path="m10074,2589r2968,e" filled="f" strokeweight=".5pt">
              <v:path arrowok="t"/>
            </v:shape>
            <v:shape id="_x0000_s1168" style="position:absolute;left:13051;top:2589;width:416;height:0" coordorigin="13051,2589" coordsize="416,0" path="m13051,2589r416,e" filled="f" strokeweight=".5pt">
              <v:path arrowok="t"/>
            </v:shape>
            <v:shape id="_x0000_s1167" style="position:absolute;left:13475;top:2589;width:4505;height:0" coordorigin="13475,2589" coordsize="4505,0" path="m13475,2589r4505,e" filled="f" strokeweight=".5pt">
              <v:path arrowok="t"/>
            </v:shape>
            <w10:wrap anchorx="page" anchory="page"/>
          </v:group>
        </w:pict>
      </w:r>
      <w:r>
        <w:pict>
          <v:group id="_x0000_s1162" style="position:absolute;left:0;text-align:left;margin-left:503.45pt;margin-top:151.4pt;width:395.8pt;height:.5pt;z-index:-251664384;mso-position-horizontal-relative:page;mso-position-vertical-relative:page" coordorigin="10069,3028" coordsize="7916,10">
            <v:shape id="_x0000_s1165" style="position:absolute;left:10074;top:3033;width:2968;height:0" coordorigin="10074,3033" coordsize="2968,0" path="m10074,3033r2968,e" filled="f" strokeweight=".5pt">
              <v:path arrowok="t"/>
            </v:shape>
            <v:shape id="_x0000_s1164" style="position:absolute;left:13051;top:3033;width:416;height:0" coordorigin="13051,3033" coordsize="416,0" path="m13051,3033r416,e" filled="f" strokeweight=".5pt">
              <v:path arrowok="t"/>
            </v:shape>
            <v:shape id="_x0000_s1163" style="position:absolute;left:13475;top:3033;width:4505;height:0" coordorigin="13475,3033" coordsize="4505,0" path="m13475,3033r4505,e" filled="f" strokeweight=".5pt">
              <v:path arrowok="t"/>
            </v:shape>
            <w10:wrap anchorx="page" anchory="page"/>
          </v:group>
        </w:pict>
      </w:r>
      <w:r>
        <w:pict>
          <v:group id="_x0000_s1158" style="position:absolute;left:0;text-align:left;margin-left:503.45pt;margin-top:173.6pt;width:395.8pt;height:.5pt;z-index:-251663360;mso-position-horizontal-relative:page;mso-position-vertical-relative:page" coordorigin="10069,3472" coordsize="7916,10">
            <v:shape id="_x0000_s1161" style="position:absolute;left:10074;top:3477;width:2968;height:0" coordorigin="10074,3477" coordsize="2968,0" path="m10074,3477r2968,e" filled="f" strokeweight=".5pt">
              <v:path arrowok="t"/>
            </v:shape>
            <v:shape id="_x0000_s1160" style="position:absolute;left:13051;top:3477;width:416;height:0" coordorigin="13051,3477" coordsize="416,0" path="m13051,3477r416,e" filled="f" strokeweight=".5pt">
              <v:path arrowok="t"/>
            </v:shape>
            <v:shape id="_x0000_s1159" style="position:absolute;left:13475;top:3477;width:4505;height:0" coordorigin="13475,3477" coordsize="4505,0" path="m13475,3477r4505,e" filled="f" strokeweight=".5pt">
              <v:path arrowok="t"/>
            </v:shape>
            <w10:wrap anchorx="page" anchory="page"/>
          </v:group>
        </w:pict>
      </w:r>
      <w:r>
        <w:pict>
          <v:group id="_x0000_s1155" style="position:absolute;left:0;text-align:left;margin-left:503.45pt;margin-top:195.8pt;width:395.8pt;height:.5pt;z-index:-251662336;mso-position-horizontal-relative:page;mso-position-vertical-relative:page" coordorigin="10069,3916" coordsize="7916,10">
            <v:shape id="_x0000_s1157" style="position:absolute;left:10074;top:3921;width:2968;height:0" coordorigin="10074,3921" coordsize="2968,0" path="m10074,3921r2968,e" filled="f" strokeweight=".5pt">
              <v:path arrowok="t"/>
            </v:shape>
            <v:shape id="_x0000_s1156" style="position:absolute;left:13051;top:3921;width:4929;height:0" coordorigin="13051,3921" coordsize="4929,0" path="m13051,3921r4929,e" filled="f" strokeweight=".5pt">
              <v:path arrowok="t"/>
            </v:shape>
            <w10:wrap anchorx="page" anchory="page"/>
          </v:group>
        </w:pict>
      </w:r>
      <w:r>
        <w:pict>
          <v:group id="_x0000_s1151" style="position:absolute;left:0;text-align:left;margin-left:42.55pt;margin-top:213.05pt;width:856.7pt;height:.5pt;z-index:-251661312;mso-position-horizontal-relative:page;mso-position-vertical-relative:page" coordorigin="851,4261" coordsize="17134,10">
            <v:shape id="_x0000_s1154" style="position:absolute;left:856;top:4266;width:9210;height:0" coordorigin="856,4266" coordsize="9210,0" path="m856,4266r9210,e" filled="f" strokeweight=".5pt">
              <v:path arrowok="t"/>
            </v:shape>
            <v:shape id="_x0000_s1153" style="position:absolute;left:10074;top:4266;width:2968;height:0" coordorigin="10074,4266" coordsize="2968,0" path="m10074,4266r2968,e" filled="f" strokeweight=".5pt">
              <v:path arrowok="t"/>
            </v:shape>
            <v:shape id="_x0000_s1152" style="position:absolute;left:13051;top:4266;width:4929;height:0" coordorigin="13051,4266" coordsize="4929,0" path="m13051,4266r4929,e" filled="f" strokeweight=".5pt">
              <v:path arrowok="t"/>
            </v:shape>
            <w10:wrap anchorx="page" anchory="page"/>
          </v:group>
        </w:pict>
      </w:r>
      <w:r>
        <w:pict>
          <v:group id="_x0000_s1148" style="position:absolute;left:0;text-align:left;margin-left:42.55pt;margin-top:234.05pt;width:856.7pt;height:.5pt;z-index:-251660288;mso-position-horizontal-relative:page;mso-position-vertical-relative:page" coordorigin="851,4681" coordsize="17134,10">
            <v:shape id="_x0000_s1150" style="position:absolute;left:856;top:4686;width:9210;height:0" coordorigin="856,4686" coordsize="9210,0" path="m856,4686r9210,e" filled="f" strokeweight=".5pt">
              <v:path arrowok="t"/>
            </v:shape>
            <v:shape id="_x0000_s1149" style="position:absolute;left:10074;top:4686;width:7906;height:0" coordorigin="10074,4686" coordsize="7906,0" path="m10074,4686r7906,e" filled="f" strokeweight=".5pt">
              <v:path arrowok="t"/>
            </v:shape>
            <w10:wrap anchorx="page" anchory="page"/>
          </v:group>
        </w:pict>
      </w:r>
      <w:r>
        <w:pict>
          <v:group id="_x0000_s1145" style="position:absolute;left:0;text-align:left;margin-left:42.55pt;margin-top:336.25pt;width:856.7pt;height:.5pt;z-index:-251659264;mso-position-horizontal-relative:page;mso-position-vertical-relative:page" coordorigin="851,6725" coordsize="17134,10">
            <v:shape id="_x0000_s1147" style="position:absolute;left:856;top:6730;width:9210;height:0" coordorigin="856,6730" coordsize="9210,0" path="m856,6730r9210,e" filled="f" strokeweight=".5pt">
              <v:path arrowok="t"/>
            </v:shape>
            <v:shape id="_x0000_s1146" style="position:absolute;left:10074;top:6730;width:7906;height:0" coordorigin="10074,6730" coordsize="7906,0" path="m10074,6730r7906,e" filled="f" strokeweight=".5pt">
              <v:path arrowok="t"/>
            </v:shape>
            <w10:wrap anchorx="page" anchory="page"/>
          </v:group>
        </w:pict>
      </w:r>
      <w:r>
        <w:pict>
          <v:group id="_x0000_s1142" style="position:absolute;left:0;text-align:left;margin-left:42.55pt;margin-top:351.25pt;width:856.7pt;height:.5pt;z-index:-251658240;mso-position-horizontal-relative:page;mso-position-vertical-relative:page" coordorigin="851,7025" coordsize="17134,10">
            <v:shape id="_x0000_s1144" style="position:absolute;left:856;top:7030;width:9210;height:0" coordorigin="856,7030" coordsize="9210,0" path="m856,7030r9210,e" filled="f" strokeweight=".5pt">
              <v:path arrowok="t"/>
            </v:shape>
            <v:shape id="_x0000_s1143" style="position:absolute;left:10074;top:7030;width:7906;height:0" coordorigin="10074,7030" coordsize="7906,0" path="m10074,7030r7906,e" filled="f" strokeweight=".5pt">
              <v:path arrowok="t"/>
            </v:shape>
            <w10:wrap anchorx="page" anchory="page"/>
          </v:group>
        </w:pict>
      </w:r>
      <w:r>
        <w:pict>
          <v:group id="_x0000_s1139" style="position:absolute;left:0;text-align:left;margin-left:42.55pt;margin-top:366.3pt;width:856.7pt;height:.5pt;z-index:-251657216;mso-position-horizontal-relative:page;mso-position-vertical-relative:page" coordorigin="851,7326" coordsize="17134,10">
            <v:shape id="_x0000_s1141" style="position:absolute;left:856;top:7331;width:9210;height:0" coordorigin="856,7331" coordsize="9210,0" path="m856,7331r9210,e" filled="f" strokeweight=".5pt">
              <v:path arrowok="t"/>
            </v:shape>
            <v:shape id="_x0000_s1140" style="position:absolute;left:10074;top:7331;width:7906;height:0" coordorigin="10074,7331" coordsize="7906,0" path="m10074,7331r7906,e" filled="f" strokeweight=".5pt">
              <v:path arrowok="t"/>
            </v:shape>
            <w10:wrap anchorx="page" anchory="page"/>
          </v:group>
        </w:pict>
      </w:r>
      <w:r>
        <w:pict>
          <v:group id="_x0000_s1136" style="position:absolute;left:0;text-align:left;margin-left:42.55pt;margin-top:431.9pt;width:856.7pt;height:.5pt;z-index:-251656192;mso-position-horizontal-relative:page;mso-position-vertical-relative:page" coordorigin="851,8638" coordsize="17134,10">
            <v:shape id="_x0000_s1138" style="position:absolute;left:856;top:8643;width:9210;height:0" coordorigin="856,8643" coordsize="9210,0" path="m856,8643r9210,e" filled="f" strokeweight=".5pt">
              <v:path arrowok="t"/>
            </v:shape>
            <v:shape id="_x0000_s1137" style="position:absolute;left:10074;top:8643;width:7906;height:0" coordorigin="10074,8643" coordsize="7906,0" path="m10074,8643r7906,e" filled="f" strokeweight=".5pt">
              <v:path arrowok="t"/>
            </v:shape>
            <w10:wrap anchorx="page" anchory="page"/>
          </v:group>
        </w:pict>
      </w:r>
      <w:r>
        <w:pict>
          <v:group id="_x0000_s1133" style="position:absolute;left:0;text-align:left;margin-left:42.55pt;margin-top:446.9pt;width:856.7pt;height:.5pt;z-index:-251655168;mso-position-horizontal-relative:page;mso-position-vertical-relative:page" coordorigin="851,8938" coordsize="17134,10">
            <v:shape id="_x0000_s1135" style="position:absolute;left:856;top:8943;width:9210;height:0" coordorigin="856,8943" coordsize="9210,0" path="m856,8943r9210,e" filled="f" strokeweight=".5pt">
              <v:path arrowok="t"/>
            </v:shape>
            <v:shape id="_x0000_s1134" style="position:absolute;left:10074;top:8943;width:7906;height:0" coordorigin="10074,8943" coordsize="7906,0" path="m10074,8943r7906,e" filled="f" strokeweight=".5pt">
              <v:path arrowok="t"/>
            </v:shape>
            <w10:wrap anchorx="page" anchory="page"/>
          </v:group>
        </w:pict>
      </w:r>
      <w:r w:rsidR="003472A6">
        <w:rPr>
          <w:rFonts w:ascii="Tahoma" w:eastAsia="Tahoma" w:hAnsi="Tahoma" w:cs="Tahoma"/>
          <w:b/>
          <w:spacing w:val="2"/>
          <w:sz w:val="32"/>
          <w:szCs w:val="32"/>
        </w:rPr>
        <w:t>S</w:t>
      </w:r>
      <w:r w:rsidR="003472A6">
        <w:rPr>
          <w:rFonts w:ascii="Tahoma" w:eastAsia="Tahoma" w:hAnsi="Tahoma" w:cs="Tahoma"/>
          <w:b/>
          <w:sz w:val="32"/>
          <w:szCs w:val="32"/>
        </w:rPr>
        <w:t>A</w:t>
      </w:r>
      <w:r w:rsidR="003472A6">
        <w:rPr>
          <w:rFonts w:ascii="Tahoma" w:eastAsia="Tahoma" w:hAnsi="Tahoma" w:cs="Tahoma"/>
          <w:b/>
          <w:spacing w:val="1"/>
          <w:sz w:val="32"/>
          <w:szCs w:val="32"/>
        </w:rPr>
        <w:t>T</w:t>
      </w:r>
      <w:r w:rsidR="003472A6">
        <w:rPr>
          <w:rFonts w:ascii="Tahoma" w:eastAsia="Tahoma" w:hAnsi="Tahoma" w:cs="Tahoma"/>
          <w:b/>
          <w:sz w:val="32"/>
          <w:szCs w:val="32"/>
        </w:rPr>
        <w:t xml:space="preserve">UAN </w:t>
      </w:r>
      <w:r w:rsidR="003472A6">
        <w:rPr>
          <w:rFonts w:ascii="Tahoma" w:eastAsia="Tahoma" w:hAnsi="Tahoma" w:cs="Tahoma"/>
          <w:b/>
          <w:spacing w:val="2"/>
          <w:sz w:val="32"/>
          <w:szCs w:val="32"/>
        </w:rPr>
        <w:t>P</w:t>
      </w:r>
      <w:r w:rsidR="003472A6">
        <w:rPr>
          <w:rFonts w:ascii="Tahoma" w:eastAsia="Tahoma" w:hAnsi="Tahoma" w:cs="Tahoma"/>
          <w:b/>
          <w:spacing w:val="-2"/>
          <w:sz w:val="32"/>
          <w:szCs w:val="32"/>
        </w:rPr>
        <w:t>O</w:t>
      </w:r>
      <w:r w:rsidR="003472A6">
        <w:rPr>
          <w:rFonts w:ascii="Tahoma" w:eastAsia="Tahoma" w:hAnsi="Tahoma" w:cs="Tahoma"/>
          <w:b/>
          <w:sz w:val="32"/>
          <w:szCs w:val="32"/>
        </w:rPr>
        <w:t>L</w:t>
      </w:r>
      <w:r w:rsidR="003472A6">
        <w:rPr>
          <w:rFonts w:ascii="Tahoma" w:eastAsia="Tahoma" w:hAnsi="Tahoma" w:cs="Tahoma"/>
          <w:b/>
          <w:spacing w:val="2"/>
          <w:sz w:val="32"/>
          <w:szCs w:val="32"/>
        </w:rPr>
        <w:t>I</w:t>
      </w:r>
      <w:r w:rsidR="003472A6">
        <w:rPr>
          <w:rFonts w:ascii="Tahoma" w:eastAsia="Tahoma" w:hAnsi="Tahoma" w:cs="Tahoma"/>
          <w:b/>
          <w:spacing w:val="-3"/>
          <w:sz w:val="32"/>
          <w:szCs w:val="32"/>
        </w:rPr>
        <w:t>S</w:t>
      </w:r>
      <w:r w:rsidR="003472A6">
        <w:rPr>
          <w:rFonts w:ascii="Tahoma" w:eastAsia="Tahoma" w:hAnsi="Tahoma" w:cs="Tahoma"/>
          <w:b/>
          <w:sz w:val="32"/>
          <w:szCs w:val="32"/>
        </w:rPr>
        <w:t xml:space="preserve">I </w:t>
      </w:r>
      <w:r w:rsidR="003472A6">
        <w:rPr>
          <w:rFonts w:ascii="Tahoma" w:eastAsia="Tahoma" w:hAnsi="Tahoma" w:cs="Tahoma"/>
          <w:b/>
          <w:spacing w:val="2"/>
          <w:sz w:val="32"/>
          <w:szCs w:val="32"/>
        </w:rPr>
        <w:t>P</w:t>
      </w:r>
      <w:r w:rsidR="003472A6">
        <w:rPr>
          <w:rFonts w:ascii="Tahoma" w:eastAsia="Tahoma" w:hAnsi="Tahoma" w:cs="Tahoma"/>
          <w:b/>
          <w:sz w:val="32"/>
          <w:szCs w:val="32"/>
        </w:rPr>
        <w:t>A</w:t>
      </w:r>
      <w:r w:rsidR="003472A6">
        <w:rPr>
          <w:rFonts w:ascii="Tahoma" w:eastAsia="Tahoma" w:hAnsi="Tahoma" w:cs="Tahoma"/>
          <w:b/>
          <w:spacing w:val="-1"/>
          <w:sz w:val="32"/>
          <w:szCs w:val="32"/>
        </w:rPr>
        <w:t>M</w:t>
      </w:r>
      <w:r w:rsidR="003472A6">
        <w:rPr>
          <w:rFonts w:ascii="Tahoma" w:eastAsia="Tahoma" w:hAnsi="Tahoma" w:cs="Tahoma"/>
          <w:b/>
          <w:spacing w:val="1"/>
          <w:sz w:val="32"/>
          <w:szCs w:val="32"/>
        </w:rPr>
        <w:t>O</w:t>
      </w:r>
      <w:r w:rsidR="003472A6">
        <w:rPr>
          <w:rFonts w:ascii="Tahoma" w:eastAsia="Tahoma" w:hAnsi="Tahoma" w:cs="Tahoma"/>
          <w:b/>
          <w:spacing w:val="-3"/>
          <w:sz w:val="32"/>
          <w:szCs w:val="32"/>
        </w:rPr>
        <w:t>N</w:t>
      </w:r>
      <w:r w:rsidR="003472A6">
        <w:rPr>
          <w:rFonts w:ascii="Tahoma" w:eastAsia="Tahoma" w:hAnsi="Tahoma" w:cs="Tahoma"/>
          <w:b/>
          <w:sz w:val="32"/>
          <w:szCs w:val="32"/>
        </w:rPr>
        <w:t xml:space="preserve">G </w:t>
      </w:r>
      <w:r w:rsidR="003472A6">
        <w:rPr>
          <w:rFonts w:ascii="Tahoma" w:eastAsia="Tahoma" w:hAnsi="Tahoma" w:cs="Tahoma"/>
          <w:b/>
          <w:spacing w:val="2"/>
          <w:sz w:val="32"/>
          <w:szCs w:val="32"/>
        </w:rPr>
        <w:t>P</w:t>
      </w:r>
      <w:r w:rsidR="003472A6">
        <w:rPr>
          <w:rFonts w:ascii="Tahoma" w:eastAsia="Tahoma" w:hAnsi="Tahoma" w:cs="Tahoma"/>
          <w:b/>
          <w:sz w:val="32"/>
          <w:szCs w:val="32"/>
        </w:rPr>
        <w:t xml:space="preserve">RAJA </w:t>
      </w:r>
      <w:r w:rsidR="003472A6">
        <w:rPr>
          <w:rFonts w:ascii="Tahoma" w:eastAsia="Tahoma" w:hAnsi="Tahoma" w:cs="Tahoma"/>
          <w:b/>
          <w:spacing w:val="1"/>
          <w:sz w:val="32"/>
          <w:szCs w:val="32"/>
        </w:rPr>
        <w:t>KO</w:t>
      </w:r>
      <w:r w:rsidR="003472A6">
        <w:rPr>
          <w:rFonts w:ascii="Tahoma" w:eastAsia="Tahoma" w:hAnsi="Tahoma" w:cs="Tahoma"/>
          <w:b/>
          <w:sz w:val="32"/>
          <w:szCs w:val="32"/>
        </w:rPr>
        <w:t>TA B</w:t>
      </w:r>
      <w:r w:rsidR="003472A6">
        <w:rPr>
          <w:rFonts w:ascii="Tahoma" w:eastAsia="Tahoma" w:hAnsi="Tahoma" w:cs="Tahoma"/>
          <w:b/>
          <w:spacing w:val="1"/>
          <w:sz w:val="32"/>
          <w:szCs w:val="32"/>
        </w:rPr>
        <w:t>A</w:t>
      </w:r>
      <w:r w:rsidR="003472A6">
        <w:rPr>
          <w:rFonts w:ascii="Tahoma" w:eastAsia="Tahoma" w:hAnsi="Tahoma" w:cs="Tahoma"/>
          <w:b/>
          <w:sz w:val="32"/>
          <w:szCs w:val="32"/>
        </w:rPr>
        <w:t>T</w:t>
      </w:r>
      <w:r w:rsidR="003472A6">
        <w:rPr>
          <w:rFonts w:ascii="Tahoma" w:eastAsia="Tahoma" w:hAnsi="Tahoma" w:cs="Tahoma"/>
          <w:b/>
          <w:spacing w:val="1"/>
          <w:sz w:val="32"/>
          <w:szCs w:val="32"/>
        </w:rPr>
        <w:t>A</w:t>
      </w:r>
      <w:r w:rsidR="003472A6">
        <w:rPr>
          <w:rFonts w:ascii="Tahoma" w:eastAsia="Tahoma" w:hAnsi="Tahoma" w:cs="Tahoma"/>
          <w:b/>
          <w:sz w:val="32"/>
          <w:szCs w:val="32"/>
        </w:rPr>
        <w:t>M</w:t>
      </w:r>
    </w:p>
    <w:p w:rsidR="00296250" w:rsidRDefault="00296250">
      <w:pPr>
        <w:spacing w:before="4" w:line="180" w:lineRule="exact"/>
        <w:rPr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8"/>
        <w:gridCol w:w="2977"/>
        <w:gridCol w:w="424"/>
        <w:gridCol w:w="4513"/>
      </w:tblGrid>
      <w:tr w:rsidR="00296250">
        <w:trPr>
          <w:trHeight w:hRule="exact" w:val="448"/>
        </w:trPr>
        <w:tc>
          <w:tcPr>
            <w:tcW w:w="92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250" w:rsidRDefault="00296250">
            <w:pPr>
              <w:spacing w:before="1" w:line="160" w:lineRule="exact"/>
              <w:rPr>
                <w:sz w:val="17"/>
                <w:szCs w:val="17"/>
              </w:rPr>
            </w:pPr>
          </w:p>
          <w:p w:rsidR="00296250" w:rsidRDefault="00296250">
            <w:pPr>
              <w:spacing w:line="200" w:lineRule="exact"/>
            </w:pPr>
          </w:p>
          <w:p w:rsidR="00296250" w:rsidRDefault="00BE4A4C">
            <w:pPr>
              <w:ind w:left="3935"/>
            </w:pPr>
            <w:r>
              <w:pict>
                <v:shape id="_x0000_i1025" type="#_x0000_t75" style="width:66.75pt;height:67.5pt">
                  <v:imagedata r:id="rId7" o:title=""/>
                </v:shape>
              </w:pict>
            </w:r>
          </w:p>
          <w:p w:rsidR="00296250" w:rsidRDefault="00296250">
            <w:pPr>
              <w:spacing w:before="1" w:line="120" w:lineRule="exact"/>
              <w:rPr>
                <w:sz w:val="12"/>
                <w:szCs w:val="12"/>
              </w:rPr>
            </w:pPr>
          </w:p>
          <w:p w:rsidR="00296250" w:rsidRDefault="003472A6">
            <w:pPr>
              <w:ind w:left="1339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Tahoma" w:eastAsia="Tahoma" w:hAnsi="Tahoma" w:cs="Tahoma"/>
                <w:b/>
                <w:sz w:val="28"/>
                <w:szCs w:val="28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28"/>
                <w:szCs w:val="28"/>
              </w:rPr>
              <w:t>TU</w:t>
            </w:r>
            <w:r>
              <w:rPr>
                <w:rFonts w:ascii="Tahoma" w:eastAsia="Tahoma" w:hAnsi="Tahoma" w:cs="Tahoma"/>
                <w:b/>
                <w:sz w:val="28"/>
                <w:szCs w:val="28"/>
              </w:rPr>
              <w:t>AN</w:t>
            </w:r>
            <w:r>
              <w:rPr>
                <w:rFonts w:ascii="Tahoma" w:eastAsia="Tahoma" w:hAnsi="Tahoma" w:cs="Tahoma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8"/>
                <w:szCs w:val="28"/>
              </w:rPr>
              <w:t>POL</w:t>
            </w:r>
            <w:r>
              <w:rPr>
                <w:rFonts w:ascii="Tahoma" w:eastAsia="Tahoma" w:hAnsi="Tahoma" w:cs="Tahoma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Tahoma" w:eastAsia="Tahoma" w:hAnsi="Tahoma" w:cs="Tahoma"/>
                <w:b/>
                <w:sz w:val="28"/>
                <w:szCs w:val="28"/>
              </w:rPr>
              <w:t>I</w:t>
            </w:r>
            <w:r>
              <w:rPr>
                <w:rFonts w:ascii="Tahoma" w:eastAsia="Tahoma" w:hAnsi="Tahoma" w:cs="Tahoma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8"/>
                <w:szCs w:val="28"/>
              </w:rPr>
              <w:t>P</w:t>
            </w:r>
            <w:r>
              <w:rPr>
                <w:rFonts w:ascii="Tahoma" w:eastAsia="Tahoma" w:hAnsi="Tahoma" w:cs="Tahoma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sz w:val="28"/>
                <w:szCs w:val="28"/>
              </w:rPr>
              <w:t>M</w:t>
            </w:r>
            <w:r>
              <w:rPr>
                <w:rFonts w:ascii="Tahoma" w:eastAsia="Tahoma" w:hAnsi="Tahoma" w:cs="Tahoma"/>
                <w:b/>
                <w:sz w:val="28"/>
                <w:szCs w:val="28"/>
              </w:rPr>
              <w:t>ONG</w:t>
            </w:r>
            <w:r>
              <w:rPr>
                <w:rFonts w:ascii="Tahoma" w:eastAsia="Tahoma" w:hAnsi="Tahoma" w:cs="Tahoma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4"/>
                <w:sz w:val="28"/>
                <w:szCs w:val="28"/>
              </w:rPr>
              <w:t>P</w:t>
            </w:r>
            <w:r>
              <w:rPr>
                <w:rFonts w:ascii="Tahoma" w:eastAsia="Tahoma" w:hAnsi="Tahoma" w:cs="Tahoma"/>
                <w:b/>
                <w:spacing w:val="-3"/>
                <w:sz w:val="28"/>
                <w:szCs w:val="28"/>
              </w:rPr>
              <w:t>R</w:t>
            </w:r>
            <w:r>
              <w:rPr>
                <w:rFonts w:ascii="Tahoma" w:eastAsia="Tahoma" w:hAnsi="Tahoma" w:cs="Tahoma"/>
                <w:b/>
                <w:sz w:val="28"/>
                <w:szCs w:val="28"/>
              </w:rPr>
              <w:t>AJA</w:t>
            </w:r>
            <w:r>
              <w:rPr>
                <w:rFonts w:ascii="Tahoma" w:eastAsia="Tahoma" w:hAnsi="Tahoma" w:cs="Tahoma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28"/>
                <w:szCs w:val="28"/>
              </w:rPr>
              <w:t>K</w:t>
            </w:r>
            <w:r>
              <w:rPr>
                <w:rFonts w:ascii="Tahoma" w:eastAsia="Tahoma" w:hAnsi="Tahoma" w:cs="Tahoma"/>
                <w:b/>
                <w:sz w:val="28"/>
                <w:szCs w:val="28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Tahoma" w:eastAsia="Tahoma" w:hAnsi="Tahoma" w:cs="Tahoma"/>
                <w:b/>
                <w:sz w:val="28"/>
                <w:szCs w:val="28"/>
              </w:rPr>
              <w:t>A</w:t>
            </w:r>
            <w:r>
              <w:rPr>
                <w:rFonts w:ascii="Tahoma" w:eastAsia="Tahoma" w:hAnsi="Tahoma" w:cs="Tahoma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8"/>
                <w:szCs w:val="28"/>
              </w:rPr>
              <w:t>BAT</w:t>
            </w:r>
            <w:r>
              <w:rPr>
                <w:rFonts w:ascii="Tahoma" w:eastAsia="Tahoma" w:hAnsi="Tahoma" w:cs="Tahoma"/>
                <w:b/>
                <w:spacing w:val="1"/>
                <w:sz w:val="28"/>
                <w:szCs w:val="28"/>
              </w:rPr>
              <w:t>A</w:t>
            </w:r>
            <w:r>
              <w:rPr>
                <w:rFonts w:ascii="Tahoma" w:eastAsia="Tahoma" w:hAnsi="Tahoma" w:cs="Tahoma"/>
                <w:b/>
                <w:sz w:val="28"/>
                <w:szCs w:val="28"/>
              </w:rPr>
              <w:t>M</w:t>
            </w:r>
          </w:p>
          <w:p w:rsidR="00296250" w:rsidRDefault="00296250">
            <w:pPr>
              <w:spacing w:before="7" w:line="120" w:lineRule="exact"/>
              <w:rPr>
                <w:sz w:val="12"/>
                <w:szCs w:val="12"/>
              </w:rPr>
            </w:pPr>
          </w:p>
          <w:p w:rsidR="00296250" w:rsidRDefault="00296250">
            <w:pPr>
              <w:spacing w:line="200" w:lineRule="exact"/>
            </w:pPr>
          </w:p>
          <w:p w:rsidR="00296250" w:rsidRDefault="00296250">
            <w:pPr>
              <w:spacing w:line="200" w:lineRule="exact"/>
            </w:pPr>
          </w:p>
          <w:p w:rsidR="00296250" w:rsidRDefault="003472A6">
            <w:pPr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as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uk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m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250" w:rsidRDefault="003472A6">
            <w:pPr>
              <w:spacing w:before="11"/>
              <w:ind w:left="9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SO</w:t>
            </w:r>
            <w:r>
              <w:rPr>
                <w:rFonts w:ascii="Tahoma" w:eastAsia="Tahoma" w:hAnsi="Tahoma" w:cs="Tahoma"/>
                <w:sz w:val="24"/>
                <w:szCs w:val="24"/>
              </w:rPr>
              <w:t>P</w:t>
            </w:r>
          </w:p>
          <w:p w:rsidR="00296250" w:rsidRDefault="00296250">
            <w:pPr>
              <w:spacing w:before="4" w:line="140" w:lineRule="exact"/>
              <w:rPr>
                <w:sz w:val="15"/>
                <w:szCs w:val="15"/>
              </w:rPr>
            </w:pPr>
          </w:p>
          <w:p w:rsidR="00296250" w:rsidRDefault="003472A6">
            <w:pPr>
              <w:ind w:left="9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an</w:t>
            </w:r>
            <w:r>
              <w:rPr>
                <w:rFonts w:ascii="Tahoma" w:eastAsia="Tahoma" w:hAnsi="Tahoma" w:cs="Tahoma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spacing w:val="3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spacing w:val="2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250" w:rsidRDefault="003472A6">
            <w:pPr>
              <w:spacing w:before="11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:</w:t>
            </w:r>
          </w:p>
          <w:p w:rsidR="00296250" w:rsidRDefault="00296250">
            <w:pPr>
              <w:spacing w:before="4" w:line="140" w:lineRule="exact"/>
              <w:rPr>
                <w:sz w:val="15"/>
                <w:szCs w:val="15"/>
              </w:rPr>
            </w:pPr>
          </w:p>
          <w:p w:rsidR="00296250" w:rsidRDefault="003472A6">
            <w:pPr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:</w:t>
            </w:r>
          </w:p>
        </w:tc>
        <w:tc>
          <w:tcPr>
            <w:tcW w:w="451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250" w:rsidRPr="00ED665E" w:rsidRDefault="00ED665E">
            <w:pPr>
              <w:spacing w:before="11"/>
              <w:ind w:left="103"/>
              <w:rPr>
                <w:rFonts w:ascii="Tahoma" w:eastAsia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eastAsia="Tahoma" w:hAnsi="Tahoma" w:cs="Tahoma"/>
                <w:spacing w:val="1"/>
                <w:sz w:val="24"/>
                <w:szCs w:val="24"/>
                <w:lang w:val="id-ID"/>
              </w:rPr>
              <w:t>311.1</w:t>
            </w:r>
            <w:r w:rsidR="003472A6">
              <w:rPr>
                <w:rFonts w:ascii="Tahoma" w:eastAsia="Tahoma" w:hAnsi="Tahoma" w:cs="Tahoma"/>
                <w:spacing w:val="2"/>
                <w:sz w:val="24"/>
                <w:szCs w:val="24"/>
              </w:rPr>
              <w:t xml:space="preserve"> </w:t>
            </w:r>
            <w:r w:rsidR="003472A6">
              <w:rPr>
                <w:rFonts w:ascii="Tahoma" w:eastAsia="Tahoma" w:hAnsi="Tahoma" w:cs="Tahoma"/>
                <w:sz w:val="24"/>
                <w:szCs w:val="24"/>
              </w:rPr>
              <w:t>/</w:t>
            </w:r>
            <w:r w:rsidR="003472A6">
              <w:rPr>
                <w:rFonts w:ascii="Tahoma" w:eastAsia="Tahoma" w:hAnsi="Tahoma" w:cs="Tahoma"/>
                <w:spacing w:val="-2"/>
                <w:sz w:val="24"/>
                <w:szCs w:val="24"/>
              </w:rPr>
              <w:t>S</w:t>
            </w:r>
            <w:r w:rsidR="003472A6"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 w:rsidR="003472A6">
              <w:rPr>
                <w:rFonts w:ascii="Tahoma" w:eastAsia="Tahoma" w:hAnsi="Tahoma" w:cs="Tahoma"/>
                <w:sz w:val="24"/>
                <w:szCs w:val="24"/>
              </w:rPr>
              <w:t>k</w:t>
            </w:r>
            <w:r w:rsidR="003472A6">
              <w:rPr>
                <w:rFonts w:ascii="Tahoma" w:eastAsia="Tahoma" w:hAnsi="Tahoma" w:cs="Tahoma"/>
                <w:spacing w:val="2"/>
                <w:sz w:val="24"/>
                <w:szCs w:val="24"/>
              </w:rPr>
              <w:t>r</w:t>
            </w:r>
            <w:r w:rsidR="003472A6">
              <w:rPr>
                <w:rFonts w:ascii="Tahoma" w:eastAsia="Tahoma" w:hAnsi="Tahoma" w:cs="Tahoma"/>
                <w:sz w:val="24"/>
                <w:szCs w:val="24"/>
              </w:rPr>
              <w:t>/</w:t>
            </w:r>
            <w:r w:rsidR="003472A6">
              <w:rPr>
                <w:rFonts w:ascii="Tahoma" w:eastAsia="Tahoma" w:hAnsi="Tahoma" w:cs="Tahoma"/>
                <w:spacing w:val="-2"/>
                <w:sz w:val="24"/>
                <w:szCs w:val="24"/>
              </w:rPr>
              <w:t>Sa</w:t>
            </w:r>
            <w:r w:rsidR="003472A6">
              <w:rPr>
                <w:rFonts w:ascii="Tahoma" w:eastAsia="Tahoma" w:hAnsi="Tahoma" w:cs="Tahoma"/>
                <w:sz w:val="24"/>
                <w:szCs w:val="24"/>
              </w:rPr>
              <w:t>t</w:t>
            </w:r>
            <w:r w:rsidR="003472A6">
              <w:rPr>
                <w:rFonts w:ascii="Tahoma" w:eastAsia="Tahoma" w:hAnsi="Tahoma" w:cs="Tahoma"/>
                <w:spacing w:val="-1"/>
                <w:sz w:val="24"/>
                <w:szCs w:val="24"/>
              </w:rPr>
              <w:t>p</w:t>
            </w:r>
            <w:r w:rsidR="003472A6">
              <w:rPr>
                <w:rFonts w:ascii="Tahoma" w:eastAsia="Tahoma" w:hAnsi="Tahoma" w:cs="Tahoma"/>
                <w:spacing w:val="1"/>
                <w:sz w:val="24"/>
                <w:szCs w:val="24"/>
              </w:rPr>
              <w:t>ol</w:t>
            </w:r>
            <w:r w:rsidR="003472A6">
              <w:rPr>
                <w:rFonts w:ascii="Tahoma" w:eastAsia="Tahoma" w:hAnsi="Tahoma" w:cs="Tahoma"/>
                <w:sz w:val="24"/>
                <w:szCs w:val="24"/>
              </w:rPr>
              <w:t>PP/2</w:t>
            </w:r>
            <w:r w:rsidR="003472A6">
              <w:rPr>
                <w:rFonts w:ascii="Tahoma" w:eastAsia="Tahoma" w:hAnsi="Tahoma" w:cs="Tahoma"/>
                <w:spacing w:val="-3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  <w:lang w:val="id-ID"/>
              </w:rPr>
              <w:t>15</w:t>
            </w:r>
          </w:p>
          <w:p w:rsidR="00296250" w:rsidRDefault="00296250">
            <w:pPr>
              <w:spacing w:before="4" w:line="140" w:lineRule="exact"/>
              <w:rPr>
                <w:sz w:val="15"/>
                <w:szCs w:val="15"/>
              </w:rPr>
            </w:pPr>
          </w:p>
          <w:p w:rsidR="00296250" w:rsidRPr="00ED665E" w:rsidRDefault="00ED665E">
            <w:pPr>
              <w:ind w:left="255"/>
              <w:rPr>
                <w:rFonts w:ascii="Tahoma" w:eastAsia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eastAsia="Tahoma" w:hAnsi="Tahoma" w:cs="Tahoma"/>
                <w:spacing w:val="1"/>
                <w:sz w:val="24"/>
                <w:szCs w:val="24"/>
                <w:lang w:val="id-ID"/>
              </w:rPr>
              <w:t>Juni 2015</w:t>
            </w:r>
          </w:p>
        </w:tc>
      </w:tr>
      <w:tr w:rsidR="00296250">
        <w:trPr>
          <w:trHeight w:hRule="exact" w:val="445"/>
        </w:trPr>
        <w:tc>
          <w:tcPr>
            <w:tcW w:w="92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6250" w:rsidRDefault="00296250"/>
        </w:tc>
        <w:tc>
          <w:tcPr>
            <w:tcW w:w="29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Default="00296250"/>
        </w:tc>
        <w:tc>
          <w:tcPr>
            <w:tcW w:w="4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Default="00296250"/>
        </w:tc>
        <w:tc>
          <w:tcPr>
            <w:tcW w:w="45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Default="00296250"/>
        </w:tc>
      </w:tr>
      <w:tr w:rsidR="00296250">
        <w:trPr>
          <w:trHeight w:hRule="exact" w:val="444"/>
        </w:trPr>
        <w:tc>
          <w:tcPr>
            <w:tcW w:w="92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6250" w:rsidRDefault="00296250"/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Default="003472A6">
            <w:pPr>
              <w:spacing w:before="8"/>
              <w:ind w:left="9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an</w:t>
            </w:r>
            <w:r>
              <w:rPr>
                <w:rFonts w:ascii="Tahoma" w:eastAsia="Tahoma" w:hAnsi="Tahoma" w:cs="Tahoma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spacing w:val="3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v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is</w:t>
            </w:r>
            <w:r>
              <w:rPr>
                <w:rFonts w:ascii="Tahoma" w:eastAsia="Tahoma" w:hAnsi="Tahoma" w:cs="Tahoma"/>
                <w:sz w:val="24"/>
                <w:szCs w:val="24"/>
              </w:rPr>
              <w:t>i</w:t>
            </w: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Default="003472A6">
            <w:pPr>
              <w:spacing w:before="8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Pr="00ED665E" w:rsidRDefault="00ED665E">
            <w:pPr>
              <w:spacing w:before="8"/>
              <w:ind w:left="179"/>
              <w:rPr>
                <w:rFonts w:ascii="Tahoma" w:eastAsia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id-ID"/>
              </w:rPr>
              <w:t>3 Januari 2022</w:t>
            </w:r>
          </w:p>
        </w:tc>
      </w:tr>
      <w:tr w:rsidR="00296250">
        <w:trPr>
          <w:trHeight w:hRule="exact" w:val="444"/>
        </w:trPr>
        <w:tc>
          <w:tcPr>
            <w:tcW w:w="92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6250" w:rsidRDefault="00296250"/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Pr="00ED665E" w:rsidRDefault="003472A6">
            <w:pPr>
              <w:spacing w:before="8"/>
              <w:ind w:left="99"/>
              <w:rPr>
                <w:rFonts w:ascii="Tahoma" w:eastAsia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an</w:t>
            </w:r>
            <w:r>
              <w:rPr>
                <w:rFonts w:ascii="Tahoma" w:eastAsia="Tahoma" w:hAnsi="Tahoma" w:cs="Tahoma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spacing w:val="3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spacing w:val="2"/>
                <w:sz w:val="24"/>
                <w:szCs w:val="24"/>
              </w:rPr>
              <w:t xml:space="preserve"> </w:t>
            </w:r>
            <w:r w:rsidR="00ED665E">
              <w:rPr>
                <w:rFonts w:ascii="Tahoma" w:eastAsia="Tahoma" w:hAnsi="Tahoma" w:cs="Tahoma"/>
                <w:sz w:val="24"/>
                <w:szCs w:val="24"/>
                <w:lang w:val="id-ID"/>
              </w:rPr>
              <w:t>Efektif</w:t>
            </w: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Default="003472A6">
            <w:pPr>
              <w:spacing w:before="8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Pr="00ED665E" w:rsidRDefault="00ED665E">
            <w:pPr>
              <w:spacing w:before="8"/>
              <w:ind w:left="631"/>
              <w:rPr>
                <w:rFonts w:ascii="Tahoma" w:eastAsia="Tahoma" w:hAnsi="Tahoma" w:cs="Tahoma"/>
                <w:sz w:val="24"/>
                <w:szCs w:val="24"/>
                <w:lang w:val="id-ID"/>
              </w:rPr>
            </w:pPr>
            <w:r>
              <w:rPr>
                <w:rFonts w:ascii="Tahoma" w:eastAsia="Tahoma" w:hAnsi="Tahoma" w:cs="Tahoma"/>
                <w:spacing w:val="-2"/>
                <w:sz w:val="24"/>
                <w:szCs w:val="24"/>
                <w:lang w:val="id-ID"/>
              </w:rPr>
              <w:t>Juli 2015</w:t>
            </w:r>
          </w:p>
        </w:tc>
      </w:tr>
      <w:tr w:rsidR="00296250">
        <w:trPr>
          <w:trHeight w:hRule="exact" w:val="444"/>
        </w:trPr>
        <w:tc>
          <w:tcPr>
            <w:tcW w:w="92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6250" w:rsidRDefault="00296250"/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Default="003472A6">
            <w:pPr>
              <w:spacing w:before="12"/>
              <w:ind w:left="9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Dis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ah</w:t>
            </w:r>
            <w:r>
              <w:rPr>
                <w:rFonts w:ascii="Tahoma" w:eastAsia="Tahoma" w:hAnsi="Tahoma" w:cs="Tahoma"/>
                <w:sz w:val="24"/>
                <w:szCs w:val="24"/>
              </w:rPr>
              <w:t>k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le</w:t>
            </w:r>
            <w:r>
              <w:rPr>
                <w:rFonts w:ascii="Tahoma" w:eastAsia="Tahoma" w:hAnsi="Tahoma" w:cs="Tahoma"/>
                <w:sz w:val="24"/>
                <w:szCs w:val="24"/>
              </w:rPr>
              <w:t>h</w:t>
            </w:r>
          </w:p>
        </w:tc>
        <w:tc>
          <w:tcPr>
            <w:tcW w:w="49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Default="003472A6">
            <w:pPr>
              <w:spacing w:before="12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Kep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ala</w:t>
            </w:r>
            <w:r>
              <w:rPr>
                <w:rFonts w:ascii="Tahoma" w:eastAsia="Tahoma" w:hAnsi="Tahoma" w:cs="Tahoma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Sat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an 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ol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si</w:t>
            </w:r>
            <w:r>
              <w:rPr>
                <w:rFonts w:ascii="Tahoma" w:eastAsia="Tahoma" w:hAnsi="Tahoma" w:cs="Tahoma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ra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</w:t>
            </w:r>
          </w:p>
        </w:tc>
      </w:tr>
      <w:tr w:rsidR="00296250">
        <w:trPr>
          <w:trHeight w:hRule="exact" w:val="345"/>
        </w:trPr>
        <w:tc>
          <w:tcPr>
            <w:tcW w:w="92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6250" w:rsidRDefault="00296250"/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Default="003472A6">
            <w:pPr>
              <w:spacing w:before="12"/>
              <w:ind w:left="9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am</w:t>
            </w:r>
            <w:r>
              <w:rPr>
                <w:rFonts w:ascii="Tahoma" w:eastAsia="Tahoma" w:hAnsi="Tahoma" w:cs="Tahoma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SO</w:t>
            </w:r>
            <w:r>
              <w:rPr>
                <w:rFonts w:ascii="Tahoma" w:eastAsia="Tahoma" w:hAnsi="Tahoma" w:cs="Tahoma"/>
                <w:sz w:val="24"/>
                <w:szCs w:val="24"/>
              </w:rPr>
              <w:t>P</w:t>
            </w:r>
          </w:p>
        </w:tc>
        <w:tc>
          <w:tcPr>
            <w:tcW w:w="49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Default="003472A6">
            <w:pPr>
              <w:spacing w:before="12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  <w:sz w:val="24"/>
                <w:szCs w:val="24"/>
              </w:rPr>
              <w:t>y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an</w:t>
            </w:r>
            <w:r>
              <w:rPr>
                <w:rFonts w:ascii="Tahoma" w:eastAsia="Tahoma" w:hAnsi="Tahoma" w:cs="Tahoma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eastAsia="Tahoma" w:hAnsi="Tahoma" w:cs="Tahoma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arsi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an</w:t>
            </w:r>
            <w:r>
              <w:rPr>
                <w:rFonts w:ascii="Tahoma" w:eastAsia="Tahoma" w:hAnsi="Tahoma" w:cs="Tahoma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ata</w:t>
            </w:r>
          </w:p>
        </w:tc>
      </w:tr>
      <w:tr w:rsidR="00296250">
        <w:trPr>
          <w:trHeight w:hRule="exact" w:val="420"/>
        </w:trPr>
        <w:tc>
          <w:tcPr>
            <w:tcW w:w="92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Default="00296250"/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6250" w:rsidRDefault="00296250">
            <w:pPr>
              <w:spacing w:before="8" w:line="120" w:lineRule="exact"/>
              <w:rPr>
                <w:sz w:val="12"/>
                <w:szCs w:val="12"/>
              </w:rPr>
            </w:pPr>
          </w:p>
          <w:p w:rsidR="00296250" w:rsidRDefault="003472A6">
            <w:pPr>
              <w:ind w:left="17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K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al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fi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k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asi</w:t>
            </w:r>
            <w:r>
              <w:rPr>
                <w:rFonts w:ascii="Tahoma" w:eastAsia="Tahoma" w:hAnsi="Tahoma" w:cs="Tahoma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el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aksa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</w:t>
            </w: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6250" w:rsidRDefault="00296250"/>
        </w:tc>
      </w:tr>
      <w:tr w:rsidR="00296250">
        <w:trPr>
          <w:trHeight w:hRule="exact" w:val="2044"/>
        </w:trPr>
        <w:tc>
          <w:tcPr>
            <w:tcW w:w="9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Pr="00C515CD" w:rsidRDefault="003472A6" w:rsidP="00C515CD">
            <w:pPr>
              <w:spacing w:before="5"/>
              <w:ind w:left="325" w:hanging="222"/>
              <w:rPr>
                <w:rFonts w:ascii="Arial" w:eastAsia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 w:rsidR="00C515CD">
              <w:rPr>
                <w:rFonts w:ascii="Arial" w:eastAsia="Arial" w:hAnsi="Arial" w:cs="Arial"/>
                <w:spacing w:val="4"/>
                <w:sz w:val="22"/>
                <w:szCs w:val="22"/>
                <w:lang w:val="id-ID"/>
              </w:rPr>
              <w:t>Bupati Mempawah</w:t>
            </w:r>
            <w:r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="00C515CD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="00C515CD">
              <w:rPr>
                <w:rFonts w:ascii="Arial" w:eastAsia="Arial" w:hAnsi="Arial" w:cs="Arial"/>
                <w:sz w:val="22"/>
                <w:szCs w:val="22"/>
                <w:lang w:val="id-ID"/>
              </w:rPr>
              <w:t>38</w:t>
            </w:r>
            <w:r w:rsidR="00C515CD">
              <w:rPr>
                <w:rFonts w:ascii="Arial" w:eastAsia="Arial" w:hAnsi="Arial" w:cs="Arial"/>
                <w:spacing w:val="45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 w:rsidR="00C515CD">
              <w:rPr>
                <w:rFonts w:ascii="Arial" w:eastAsia="Arial" w:hAnsi="Arial" w:cs="Arial"/>
                <w:sz w:val="22"/>
                <w:szCs w:val="22"/>
                <w:lang w:val="id-ID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45"/>
                <w:sz w:val="22"/>
                <w:szCs w:val="22"/>
              </w:rPr>
              <w:t xml:space="preserve"> </w:t>
            </w:r>
            <w:r w:rsidR="00C515CD">
              <w:rPr>
                <w:rFonts w:ascii="Arial" w:eastAsia="Arial" w:hAnsi="Arial" w:cs="Arial"/>
                <w:spacing w:val="1"/>
                <w:sz w:val="22"/>
                <w:szCs w:val="22"/>
                <w:lang w:val="id-ID"/>
              </w:rPr>
              <w:t>Tata Kearsipan di  Lingkungan Pemerintah Kabupaten Mempawah</w:t>
            </w:r>
          </w:p>
          <w:p w:rsidR="00C515CD" w:rsidRPr="00C515CD" w:rsidRDefault="00C515CD" w:rsidP="00C515CD">
            <w:pPr>
              <w:spacing w:before="39"/>
              <w:ind w:left="103"/>
              <w:rPr>
                <w:rFonts w:ascii="Arial" w:eastAsia="Arial" w:hAnsi="Arial" w:cs="Arial"/>
                <w:sz w:val="22"/>
                <w:szCs w:val="22"/>
                <w:lang w:val="id-ID"/>
              </w:rPr>
            </w:pPr>
          </w:p>
          <w:p w:rsidR="00296250" w:rsidRDefault="00296250">
            <w:pPr>
              <w:spacing w:before="39"/>
              <w:ind w:left="38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Default="003472A6">
            <w:pPr>
              <w:spacing w:before="5"/>
              <w:ind w:left="1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296250" w:rsidRDefault="003472A6">
            <w:pPr>
              <w:spacing w:before="1"/>
              <w:ind w:left="1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. </w:t>
            </w:r>
            <w:r>
              <w:rPr>
                <w:rFonts w:ascii="Tahoma" w:eastAsia="Tahoma" w:hAnsi="Tahoma" w:cs="Tahoma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296250" w:rsidRDefault="003472A6">
            <w:pPr>
              <w:spacing w:line="280" w:lineRule="exact"/>
              <w:ind w:left="1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3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. </w:t>
            </w:r>
            <w:r>
              <w:rPr>
                <w:rFonts w:ascii="Tahoma" w:eastAsia="Tahoma" w:hAnsi="Tahoma" w:cs="Tahoma"/>
                <w:spacing w:val="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5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5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5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m</w:t>
            </w:r>
          </w:p>
        </w:tc>
      </w:tr>
      <w:tr w:rsidR="00296250">
        <w:trPr>
          <w:trHeight w:hRule="exact" w:val="300"/>
        </w:trPr>
        <w:tc>
          <w:tcPr>
            <w:tcW w:w="9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Default="00296250"/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6250" w:rsidRDefault="00296250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96250" w:rsidRDefault="00296250"/>
        </w:tc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6250" w:rsidRDefault="00296250"/>
        </w:tc>
      </w:tr>
      <w:tr w:rsidR="00296250">
        <w:trPr>
          <w:trHeight w:hRule="exact" w:val="301"/>
        </w:trPr>
        <w:tc>
          <w:tcPr>
            <w:tcW w:w="92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250" w:rsidRDefault="003472A6">
            <w:pPr>
              <w:spacing w:before="12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Ke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k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aitan</w:t>
            </w:r>
          </w:p>
          <w:p w:rsidR="00296250" w:rsidRPr="00ED665E" w:rsidRDefault="003472A6" w:rsidP="00ED665E">
            <w:pPr>
              <w:spacing w:before="5"/>
              <w:ind w:left="135"/>
              <w:rPr>
                <w:rFonts w:ascii="Arial" w:eastAsia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z w:val="22"/>
                <w:szCs w:val="22"/>
              </w:rPr>
              <w:t>r /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ngkun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ED665E">
              <w:rPr>
                <w:rFonts w:ascii="Arial" w:eastAsia="Arial" w:hAnsi="Arial" w:cs="Arial"/>
                <w:spacing w:val="1"/>
                <w:sz w:val="22"/>
                <w:szCs w:val="22"/>
                <w:lang w:val="id-ID"/>
              </w:rPr>
              <w:t>Kab. Mempawah</w:t>
            </w:r>
          </w:p>
        </w:tc>
        <w:tc>
          <w:tcPr>
            <w:tcW w:w="7914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250" w:rsidRDefault="003472A6">
            <w:pPr>
              <w:spacing w:before="12"/>
              <w:ind w:left="9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ralata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/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rl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k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an</w:t>
            </w:r>
          </w:p>
          <w:p w:rsidR="00296250" w:rsidRPr="00ED665E" w:rsidRDefault="003472A6">
            <w:pPr>
              <w:spacing w:before="8"/>
              <w:ind w:left="99"/>
              <w:rPr>
                <w:rFonts w:ascii="Arial" w:eastAsia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 w:rsidR="00ED665E">
              <w:rPr>
                <w:rFonts w:ascii="Arial" w:eastAsia="Arial" w:hAnsi="Arial" w:cs="Arial"/>
                <w:spacing w:val="2"/>
                <w:sz w:val="22"/>
                <w:szCs w:val="22"/>
                <w:lang w:val="id-ID"/>
              </w:rPr>
              <w:t>ab. Mempawah</w:t>
            </w:r>
          </w:p>
          <w:p w:rsidR="00296250" w:rsidRDefault="003472A6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296250" w:rsidRDefault="003472A6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spos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  <w:p w:rsidR="00296250" w:rsidRDefault="003472A6">
            <w:pPr>
              <w:spacing w:line="240" w:lineRule="exact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</w:tr>
      <w:tr w:rsidR="00296250">
        <w:trPr>
          <w:trHeight w:hRule="exact" w:val="1312"/>
        </w:trPr>
        <w:tc>
          <w:tcPr>
            <w:tcW w:w="92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Default="00296250"/>
        </w:tc>
        <w:tc>
          <w:tcPr>
            <w:tcW w:w="791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Default="00296250"/>
        </w:tc>
      </w:tr>
      <w:tr w:rsidR="00296250">
        <w:trPr>
          <w:trHeight w:hRule="exact" w:val="300"/>
        </w:trPr>
        <w:tc>
          <w:tcPr>
            <w:tcW w:w="9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250" w:rsidRDefault="003472A6">
            <w:pPr>
              <w:spacing w:before="8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ri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atan</w:t>
            </w:r>
          </w:p>
        </w:tc>
        <w:tc>
          <w:tcPr>
            <w:tcW w:w="7914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6250" w:rsidRDefault="003472A6">
            <w:pPr>
              <w:spacing w:before="8"/>
              <w:ind w:left="9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ata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an 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an 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ata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n</w:t>
            </w:r>
          </w:p>
          <w:p w:rsidR="00296250" w:rsidRDefault="003472A6">
            <w:pPr>
              <w:spacing w:before="10"/>
              <w:ind w:left="13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1</w:t>
            </w:r>
            <w:r>
              <w:rPr>
                <w:rFonts w:ascii="Tahoma" w:eastAsia="Tahoma" w:hAnsi="Tahoma" w:cs="Tahoma"/>
                <w:sz w:val="24"/>
                <w:szCs w:val="24"/>
              </w:rPr>
              <w:t>.</w:t>
            </w:r>
            <w:r>
              <w:rPr>
                <w:rFonts w:ascii="Tahoma" w:eastAsia="Tahoma" w:hAnsi="Tahoma" w:cs="Tahom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Disi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spacing w:val="-3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se</w:t>
            </w:r>
            <w:r>
              <w:rPr>
                <w:rFonts w:ascii="Tahoma" w:eastAsia="Tahoma" w:hAnsi="Tahoma" w:cs="Tahoma"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spacing w:val="-3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spacing w:val="-3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z w:val="24"/>
                <w:szCs w:val="24"/>
              </w:rPr>
              <w:t>k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ele</w:t>
            </w:r>
            <w:r>
              <w:rPr>
                <w:rFonts w:ascii="Tahoma" w:eastAsia="Tahoma" w:hAnsi="Tahoma" w:cs="Tahoma"/>
                <w:sz w:val="24"/>
                <w:szCs w:val="24"/>
              </w:rPr>
              <w:t>kt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ro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>k</w:t>
            </w:r>
            <w:r>
              <w:rPr>
                <w:rFonts w:ascii="Tahoma" w:eastAsia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pacing w:val="-3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2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ua</w:t>
            </w:r>
            <w:r>
              <w:rPr>
                <w:rFonts w:ascii="Tahoma" w:eastAsia="Tahoma" w:hAnsi="Tahoma" w:cs="Tahoma"/>
                <w:sz w:val="24"/>
                <w:szCs w:val="24"/>
              </w:rPr>
              <w:t>l</w:t>
            </w:r>
          </w:p>
        </w:tc>
      </w:tr>
      <w:tr w:rsidR="00296250">
        <w:trPr>
          <w:trHeight w:hRule="exact" w:val="893"/>
        </w:trPr>
        <w:tc>
          <w:tcPr>
            <w:tcW w:w="9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50" w:rsidRDefault="003472A6">
            <w:pPr>
              <w:spacing w:before="5" w:line="276" w:lineRule="auto"/>
              <w:ind w:left="464" w:right="81" w:hanging="3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 </w:t>
            </w:r>
            <w:r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 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b  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 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 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ndak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epa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79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50" w:rsidRDefault="00296250"/>
        </w:tc>
      </w:tr>
    </w:tbl>
    <w:p w:rsidR="00296250" w:rsidRDefault="00296250">
      <w:pPr>
        <w:sectPr w:rsidR="00296250">
          <w:pgSz w:w="20160" w:h="12240" w:orient="landscape"/>
          <w:pgMar w:top="1060" w:right="2060" w:bottom="280" w:left="740" w:header="720" w:footer="720" w:gutter="0"/>
          <w:cols w:space="720"/>
        </w:sectPr>
      </w:pPr>
    </w:p>
    <w:p w:rsidR="00296250" w:rsidRDefault="003472A6">
      <w:pPr>
        <w:spacing w:before="60" w:line="280" w:lineRule="exact"/>
        <w:ind w:left="6980" w:right="6141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position w:val="-2"/>
          <w:sz w:val="24"/>
          <w:szCs w:val="24"/>
        </w:rPr>
        <w:lastRenderedPageBreak/>
        <w:t>S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P :</w:t>
      </w:r>
      <w:r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P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y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m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p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an /</w:t>
      </w:r>
      <w:r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P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g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arsi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p</w:t>
      </w:r>
      <w:r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b/>
          <w:position w:val="-2"/>
          <w:sz w:val="24"/>
          <w:szCs w:val="24"/>
        </w:rPr>
        <w:t xml:space="preserve">n </w:t>
      </w:r>
      <w:r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D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ata</w:t>
      </w:r>
    </w:p>
    <w:p w:rsidR="00296250" w:rsidRDefault="00296250">
      <w:pPr>
        <w:spacing w:line="200" w:lineRule="exact"/>
      </w:pPr>
    </w:p>
    <w:p w:rsidR="00296250" w:rsidRDefault="00296250">
      <w:pPr>
        <w:spacing w:line="200" w:lineRule="exact"/>
      </w:pPr>
    </w:p>
    <w:p w:rsidR="00296250" w:rsidRDefault="00296250">
      <w:pPr>
        <w:spacing w:line="200" w:lineRule="exact"/>
      </w:pPr>
    </w:p>
    <w:p w:rsidR="00296250" w:rsidRDefault="00296250">
      <w:pPr>
        <w:spacing w:before="9" w:line="200" w:lineRule="exact"/>
        <w:sectPr w:rsidR="00296250">
          <w:pgSz w:w="20160" w:h="12240" w:orient="landscape"/>
          <w:pgMar w:top="620" w:right="1480" w:bottom="280" w:left="640" w:header="720" w:footer="720" w:gutter="0"/>
          <w:cols w:space="720"/>
        </w:sectPr>
      </w:pPr>
    </w:p>
    <w:p w:rsidR="00296250" w:rsidRDefault="00296250">
      <w:pPr>
        <w:spacing w:line="200" w:lineRule="exact"/>
      </w:pPr>
    </w:p>
    <w:p w:rsidR="00296250" w:rsidRDefault="00296250">
      <w:pPr>
        <w:spacing w:before="14" w:line="260" w:lineRule="exact"/>
        <w:rPr>
          <w:sz w:val="26"/>
          <w:szCs w:val="26"/>
        </w:rPr>
      </w:pPr>
    </w:p>
    <w:p w:rsidR="00296250" w:rsidRDefault="003472A6">
      <w:pPr>
        <w:spacing w:line="340" w:lineRule="exact"/>
        <w:ind w:left="288" w:right="-6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position w:val="9"/>
        </w:rPr>
        <w:t xml:space="preserve">N                                            </w:t>
      </w:r>
      <w:r>
        <w:rPr>
          <w:rFonts w:ascii="Tahoma" w:eastAsia="Tahoma" w:hAnsi="Tahoma" w:cs="Tahoma"/>
          <w:b/>
          <w:spacing w:val="30"/>
          <w:position w:val="9"/>
        </w:rPr>
        <w:t xml:space="preserve"> </w:t>
      </w:r>
      <w:r>
        <w:rPr>
          <w:rFonts w:ascii="Tahoma" w:eastAsia="Tahoma" w:hAnsi="Tahoma" w:cs="Tahoma"/>
          <w:b/>
          <w:position w:val="-3"/>
        </w:rPr>
        <w:t>U</w:t>
      </w:r>
      <w:r>
        <w:rPr>
          <w:rFonts w:ascii="Tahoma" w:eastAsia="Tahoma" w:hAnsi="Tahoma" w:cs="Tahoma"/>
          <w:b/>
          <w:spacing w:val="-1"/>
          <w:position w:val="-3"/>
        </w:rPr>
        <w:t>RA</w:t>
      </w:r>
      <w:r>
        <w:rPr>
          <w:rFonts w:ascii="Tahoma" w:eastAsia="Tahoma" w:hAnsi="Tahoma" w:cs="Tahoma"/>
          <w:b/>
          <w:position w:val="-3"/>
        </w:rPr>
        <w:t>I</w:t>
      </w:r>
      <w:r>
        <w:rPr>
          <w:rFonts w:ascii="Tahoma" w:eastAsia="Tahoma" w:hAnsi="Tahoma" w:cs="Tahoma"/>
          <w:b/>
          <w:spacing w:val="-2"/>
          <w:position w:val="-3"/>
        </w:rPr>
        <w:t>A</w:t>
      </w:r>
      <w:r>
        <w:rPr>
          <w:rFonts w:ascii="Tahoma" w:eastAsia="Tahoma" w:hAnsi="Tahoma" w:cs="Tahoma"/>
          <w:b/>
          <w:position w:val="-3"/>
        </w:rPr>
        <w:t>N</w:t>
      </w:r>
      <w:r>
        <w:rPr>
          <w:rFonts w:ascii="Tahoma" w:eastAsia="Tahoma" w:hAnsi="Tahoma" w:cs="Tahoma"/>
          <w:b/>
          <w:spacing w:val="3"/>
          <w:position w:val="-3"/>
        </w:rPr>
        <w:t xml:space="preserve"> </w:t>
      </w:r>
      <w:r>
        <w:rPr>
          <w:rFonts w:ascii="Tahoma" w:eastAsia="Tahoma" w:hAnsi="Tahoma" w:cs="Tahoma"/>
          <w:b/>
          <w:position w:val="-3"/>
        </w:rPr>
        <w:t>P</w:t>
      </w:r>
      <w:r>
        <w:rPr>
          <w:rFonts w:ascii="Tahoma" w:eastAsia="Tahoma" w:hAnsi="Tahoma" w:cs="Tahoma"/>
          <w:b/>
          <w:spacing w:val="-1"/>
          <w:position w:val="-3"/>
        </w:rPr>
        <w:t>R</w:t>
      </w:r>
      <w:r>
        <w:rPr>
          <w:rFonts w:ascii="Tahoma" w:eastAsia="Tahoma" w:hAnsi="Tahoma" w:cs="Tahoma"/>
          <w:b/>
          <w:spacing w:val="2"/>
          <w:position w:val="-3"/>
        </w:rPr>
        <w:t>O</w:t>
      </w:r>
      <w:r>
        <w:rPr>
          <w:rFonts w:ascii="Tahoma" w:eastAsia="Tahoma" w:hAnsi="Tahoma" w:cs="Tahoma"/>
          <w:b/>
          <w:spacing w:val="1"/>
          <w:position w:val="-3"/>
        </w:rPr>
        <w:t>SE</w:t>
      </w:r>
      <w:r>
        <w:rPr>
          <w:rFonts w:ascii="Tahoma" w:eastAsia="Tahoma" w:hAnsi="Tahoma" w:cs="Tahoma"/>
          <w:b/>
          <w:position w:val="-3"/>
        </w:rPr>
        <w:t>D</w:t>
      </w:r>
      <w:r>
        <w:rPr>
          <w:rFonts w:ascii="Tahoma" w:eastAsia="Tahoma" w:hAnsi="Tahoma" w:cs="Tahoma"/>
          <w:b/>
          <w:spacing w:val="1"/>
          <w:position w:val="-3"/>
        </w:rPr>
        <w:t>U</w:t>
      </w:r>
      <w:r>
        <w:rPr>
          <w:rFonts w:ascii="Tahoma" w:eastAsia="Tahoma" w:hAnsi="Tahoma" w:cs="Tahoma"/>
          <w:b/>
          <w:position w:val="-3"/>
        </w:rPr>
        <w:t>R</w:t>
      </w:r>
    </w:p>
    <w:p w:rsidR="00296250" w:rsidRDefault="003472A6">
      <w:pPr>
        <w:spacing w:before="25"/>
        <w:ind w:left="32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b/>
        </w:rPr>
        <w:lastRenderedPageBreak/>
        <w:t>P</w:t>
      </w:r>
      <w:r>
        <w:rPr>
          <w:rFonts w:ascii="Tahoma" w:eastAsia="Tahoma" w:hAnsi="Tahoma" w:cs="Tahoma"/>
          <w:b/>
          <w:spacing w:val="1"/>
        </w:rPr>
        <w:t>EL</w:t>
      </w:r>
      <w:r>
        <w:rPr>
          <w:rFonts w:ascii="Tahoma" w:eastAsia="Tahoma" w:hAnsi="Tahoma" w:cs="Tahoma"/>
          <w:b/>
          <w:spacing w:val="-1"/>
        </w:rPr>
        <w:t>A</w:t>
      </w:r>
      <w:r>
        <w:rPr>
          <w:rFonts w:ascii="Tahoma" w:eastAsia="Tahoma" w:hAnsi="Tahoma" w:cs="Tahoma"/>
          <w:b/>
          <w:spacing w:val="1"/>
        </w:rPr>
        <w:t>KS</w:t>
      </w:r>
      <w:r>
        <w:rPr>
          <w:rFonts w:ascii="Tahoma" w:eastAsia="Tahoma" w:hAnsi="Tahoma" w:cs="Tahoma"/>
          <w:b/>
          <w:spacing w:val="-1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 xml:space="preserve">A                                                                       </w:t>
      </w:r>
      <w:r>
        <w:rPr>
          <w:rFonts w:ascii="Tahoma" w:eastAsia="Tahoma" w:hAnsi="Tahoma" w:cs="Tahoma"/>
          <w:b/>
          <w:spacing w:val="36"/>
        </w:rPr>
        <w:t xml:space="preserve"> </w:t>
      </w:r>
      <w:r>
        <w:rPr>
          <w:rFonts w:ascii="Tahoma" w:eastAsia="Tahoma" w:hAnsi="Tahoma" w:cs="Tahoma"/>
          <w:b/>
          <w:spacing w:val="1"/>
        </w:rPr>
        <w:t>M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2"/>
        </w:rPr>
        <w:t>T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2"/>
        </w:rPr>
        <w:t xml:space="preserve"> </w:t>
      </w:r>
      <w:r>
        <w:rPr>
          <w:rFonts w:ascii="Tahoma" w:eastAsia="Tahoma" w:hAnsi="Tahoma" w:cs="Tahoma"/>
          <w:b/>
          <w:spacing w:val="-1"/>
        </w:rPr>
        <w:t>B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K</w:t>
      </w:r>
      <w:r>
        <w:rPr>
          <w:rFonts w:ascii="Tahoma" w:eastAsia="Tahoma" w:hAnsi="Tahoma" w:cs="Tahoma"/>
          <w:b/>
        </w:rPr>
        <w:t xml:space="preserve">U                             </w:t>
      </w:r>
      <w:r>
        <w:rPr>
          <w:rFonts w:ascii="Tahoma" w:eastAsia="Tahoma" w:hAnsi="Tahoma" w:cs="Tahoma"/>
          <w:b/>
          <w:spacing w:val="1"/>
          <w:position w:val="-6"/>
        </w:rPr>
        <w:t>Ke</w:t>
      </w:r>
      <w:r>
        <w:rPr>
          <w:rFonts w:ascii="Tahoma" w:eastAsia="Tahoma" w:hAnsi="Tahoma" w:cs="Tahoma"/>
          <w:b/>
          <w:position w:val="-6"/>
        </w:rPr>
        <w:t>t</w:t>
      </w:r>
    </w:p>
    <w:p w:rsidR="00296250" w:rsidRDefault="00296250">
      <w:pPr>
        <w:spacing w:before="17" w:line="240" w:lineRule="exact"/>
        <w:rPr>
          <w:sz w:val="24"/>
          <w:szCs w:val="24"/>
        </w:rPr>
      </w:pPr>
    </w:p>
    <w:p w:rsidR="00296250" w:rsidRDefault="00BE4A4C">
      <w:pPr>
        <w:spacing w:line="240" w:lineRule="exact"/>
        <w:rPr>
          <w:rFonts w:ascii="Arial" w:eastAsia="Arial" w:hAnsi="Arial" w:cs="Arial"/>
          <w:sz w:val="22"/>
          <w:szCs w:val="22"/>
        </w:rPr>
        <w:sectPr w:rsidR="00296250">
          <w:type w:val="continuous"/>
          <w:pgSz w:w="20160" w:h="12240" w:orient="landscape"/>
          <w:pgMar w:top="1120" w:right="1480" w:bottom="280" w:left="640" w:header="720" w:footer="720" w:gutter="0"/>
          <w:cols w:num="2" w:space="720" w:equalWidth="0">
            <w:col w:w="5106" w:space="3900"/>
            <w:col w:w="9034"/>
          </w:cols>
        </w:sectPr>
      </w:pPr>
      <w:r>
        <w:pict>
          <v:group id="_x0000_s1033" style="position:absolute;margin-left:36.9pt;margin-top:79.25pt;width:892.2pt;height:476.8pt;z-index:-251654144;mso-position-horizontal-relative:page;mso-position-vertical-relative:page" coordorigin="738,1585" coordsize="17844,9536">
            <v:shape id="_x0000_s1131" style="position:absolute;left:748;top:1617;width:513;height:388" coordorigin="748,1617" coordsize="513,388" path="m748,2005r513,l1261,1617r-513,l748,2005xe" fillcolor="#bebebe" stroked="f">
              <v:path arrowok="t"/>
            </v:shape>
            <v:shape id="_x0000_s1130" style="position:absolute;left:748;top:2004;width:104;height:725" coordorigin="748,2004" coordsize="104,725" path="m748,2729r104,l852,2004r-104,l748,2729xe" fillcolor="#bebebe" stroked="f">
              <v:path arrowok="t"/>
            </v:shape>
            <v:shape id="_x0000_s1129" style="position:absolute;left:1160;top:2004;width:100;height:725" coordorigin="1160,2004" coordsize="100,725" path="m1160,2729r101,l1261,2004r-101,l1160,2729xe" fillcolor="#bebebe" stroked="f">
              <v:path arrowok="t"/>
            </v:shape>
            <v:shape id="_x0000_s1128" style="position:absolute;left:852;top:2005;width:308;height:480" coordorigin="852,2005" coordsize="308,480" path="m852,2485r308,l1160,2005r-308,l852,2485xe" fillcolor="#bebebe" stroked="f">
              <v:path arrowok="t"/>
            </v:shape>
            <v:shape id="_x0000_s1127" style="position:absolute;left:1273;top:1617;width:6945;height:508" coordorigin="1273,1617" coordsize="6945,508" path="m1273,2125r6945,l8218,1617r-6945,l1273,2125xe" fillcolor="#bebebe" stroked="f">
              <v:path arrowok="t"/>
            </v:shape>
            <v:shape id="_x0000_s1126" style="position:absolute;left:8230;top:1616;width:4101;height:62" coordorigin="8230,1616" coordsize="4101,62" path="m8230,1678r4101,l12331,1616r-4101,l8230,1678xe" fillcolor="#bebebe" stroked="f">
              <v:path arrowok="t"/>
            </v:shape>
            <v:shape id="_x0000_s1125" style="position:absolute;left:8230;top:1677;width:104;height:360" coordorigin="8230,1677" coordsize="104,360" path="m8230,2037r104,l8334,1677r-104,l8230,2037xe" fillcolor="#bebebe" stroked="f">
              <v:path arrowok="t"/>
            </v:shape>
            <v:shape id="_x0000_s1124" style="position:absolute;left:12227;top:1677;width:104;height:360" coordorigin="12227,1677" coordsize="104,360" path="m12227,2037r104,l12331,1677r-104,l12227,2037xe" fillcolor="#bebebe" stroked="f">
              <v:path arrowok="t"/>
            </v:shape>
            <v:shape id="_x0000_s1123" style="position:absolute;left:8230;top:2067;width:4101;height:0" coordorigin="8230,2067" coordsize="4101,0" path="m8230,2067r4101,e" filled="f" strokecolor="#bebebe" strokeweight="3.1pt">
              <v:path arrowok="t"/>
            </v:shape>
            <v:shape id="_x0000_s1122" style="position:absolute;left:8334;top:1677;width:3893;height:360" coordorigin="8334,1677" coordsize="3893,360" path="m8334,2037r3893,l12227,1677r-3893,l8334,2037xe" fillcolor="#bebebe" stroked="f">
              <v:path arrowok="t"/>
            </v:shape>
            <v:shape id="_x0000_s1121" style="position:absolute;left:12338;top:1617;width:104;height:360" coordorigin="12338,1617" coordsize="104,360" path="m12338,1977r104,l12442,1617r-104,l12338,1977xe" fillcolor="#bebebe" stroked="f">
              <v:path arrowok="t"/>
            </v:shape>
            <v:shape id="_x0000_s1120" style="position:absolute;left:13503;top:1617;width:105;height:360" coordorigin="13503,1617" coordsize="105,360" path="m13503,1977r104,l13607,1617r-104,l13503,1977xe" fillcolor="#bebebe" stroked="f">
              <v:path arrowok="t"/>
            </v:shape>
            <v:shape id="_x0000_s1119" style="position:absolute;left:12338;top:1977;width:1268;height:120" coordorigin="12338,1977" coordsize="1268,120" path="m12338,2097r1269,l13607,1977r-1269,l12338,2097xe" fillcolor="#bebebe" stroked="f">
              <v:path arrowok="t"/>
            </v:shape>
            <v:shape id="_x0000_s1118" style="position:absolute;left:12443;top:1617;width:1060;height:360" coordorigin="12443,1617" coordsize="1060,360" path="m12443,1977r1060,l13503,1617r-1060,l12443,1977xe" fillcolor="#bebebe" stroked="f">
              <v:path arrowok="t"/>
            </v:shape>
            <v:shape id="_x0000_s1117" style="position:absolute;left:13615;top:1616;width:4245;height:62" coordorigin="13615,1616" coordsize="4245,62" path="m13615,1678r4245,l17860,1616r-4245,l13615,1678xe" fillcolor="#bebebe" stroked="f">
              <v:path arrowok="t"/>
            </v:shape>
            <v:shape id="_x0000_s1116" style="position:absolute;left:13615;top:1677;width:104;height:360" coordorigin="13615,1677" coordsize="104,360" path="m13615,2037r104,l13719,1677r-104,l13615,2037xe" fillcolor="#bebebe" stroked="f">
              <v:path arrowok="t"/>
            </v:shape>
            <v:shape id="_x0000_s1115" style="position:absolute;left:17756;top:1677;width:104;height:360" coordorigin="17756,1677" coordsize="104,360" path="m17756,2037r104,l17860,1677r-104,l17756,2037xe" fillcolor="#bebebe" stroked="f">
              <v:path arrowok="t"/>
            </v:shape>
            <v:shape id="_x0000_s1114" style="position:absolute;left:13615;top:2067;width:4245;height:0" coordorigin="13615,2067" coordsize="4245,0" path="m13615,2067r4245,e" filled="f" strokecolor="#bebebe" strokeweight="3.1pt">
              <v:path arrowok="t"/>
            </v:shape>
            <v:shape id="_x0000_s1113" style="position:absolute;left:13719;top:1677;width:4037;height:360" coordorigin="13719,1677" coordsize="4037,360" path="m13719,2037r4037,l17756,1677r-4037,l13719,2037xe" fillcolor="#bebebe" stroked="f">
              <v:path arrowok="t"/>
            </v:shape>
            <v:shape id="_x0000_s1112" style="position:absolute;left:17872;top:1617;width:100;height:480" coordorigin="17872,1617" coordsize="100,480" path="m17872,2097r100,l17972,1617r-100,l17872,2097xe" fillcolor="#bebebe" stroked="f">
              <v:path arrowok="t"/>
            </v:shape>
            <v:shape id="_x0000_s1111" style="position:absolute;left:18468;top:1617;width:105;height:480" coordorigin="18468,1617" coordsize="105,480" path="m18468,2097r104,l18572,1617r-104,l18468,2097xe" fillcolor="#bebebe" stroked="f">
              <v:path arrowok="t"/>
            </v:shape>
            <v:shape id="_x0000_s1110" style="position:absolute;left:17972;top:1617;width:496;height:480" coordorigin="17972,1617" coordsize="496,480" path="m17972,2097r496,l18468,1617r-496,l17972,2097xe" fillcolor="#bebebe" stroked="f">
              <v:path arrowok="t"/>
            </v:shape>
            <v:shape id="_x0000_s1109" style="position:absolute;left:748;top:1608;width:516;height:0" coordorigin="748,1608" coordsize="516,0" path="m748,1608r517,e" filled="f" strokeweight=".5pt">
              <v:path arrowok="t"/>
            </v:shape>
            <v:shape id="_x0000_s1108" style="position:absolute;left:748;top:1615;width:516;height:0" coordorigin="748,1615" coordsize="516,0" path="m748,1615r517,e" filled="f" strokecolor="#bebebe" strokeweight=".3pt">
              <v:path arrowok="t"/>
            </v:shape>
            <v:shape id="_x0000_s1107" style="position:absolute;left:1273;top:1608;width:6949;height:0" coordorigin="1273,1608" coordsize="6949,0" path="m1273,1608r6949,e" filled="f" strokeweight=".5pt">
              <v:path arrowok="t"/>
            </v:shape>
            <v:shape id="_x0000_s1106" style="position:absolute;left:1273;top:1615;width:6949;height:0" coordorigin="1273,1615" coordsize="6949,0" path="m1273,1615r6949,e" filled="f" strokecolor="#bebebe" strokeweight=".3pt">
              <v:path arrowok="t"/>
            </v:shape>
            <v:shape id="_x0000_s1105" style="position:absolute;left:8230;top:1603;width:4101;height:10" coordorigin="8230,1603" coordsize="4101,10" path="m8230,1613r4101,l12331,1603r-4101,l8230,1613xe" fillcolor="black" stroked="f">
              <v:path arrowok="t"/>
            </v:shape>
            <v:shape id="_x0000_s1104" style="position:absolute;left:8230;top:1612;width:4101;height:6" coordorigin="8230,1612" coordsize="4101,6" path="m8230,1618r4101,l12331,1612r-4101,l8230,1618xe" fillcolor="#bebebe" stroked="f">
              <v:path arrowok="t"/>
            </v:shape>
            <v:shape id="_x0000_s1103" style="position:absolute;left:12338;top:1608;width:1268;height:0" coordorigin="12338,1608" coordsize="1268,0" path="m12338,1608r1269,e" filled="f" strokeweight=".5pt">
              <v:path arrowok="t"/>
            </v:shape>
            <v:shape id="_x0000_s1102" style="position:absolute;left:12338;top:1615;width:1268;height:0" coordorigin="12338,1615" coordsize="1268,0" path="m12338,1615r1269,e" filled="f" strokecolor="#bebebe" strokeweight=".3pt">
              <v:path arrowok="t"/>
            </v:shape>
            <v:shape id="_x0000_s1101" style="position:absolute;left:13615;top:1603;width:4248;height:10" coordorigin="13615,1603" coordsize="4248,10" path="m13615,1613r4248,l17863,1603r-4248,l13615,1613xe" fillcolor="black" stroked="f">
              <v:path arrowok="t"/>
            </v:shape>
            <v:shape id="_x0000_s1100" style="position:absolute;left:13615;top:1612;width:4248;height:6" coordorigin="13615,1612" coordsize="4248,6" path="m13615,1618r4248,l17863,1612r-4248,l13615,1618xe" fillcolor="#bebebe" stroked="f">
              <v:path arrowok="t"/>
            </v:shape>
            <v:shape id="_x0000_s1099" style="position:absolute;left:17872;top:1608;width:700;height:0" coordorigin="17872,1608" coordsize="700,0" path="m17872,1608r700,e" filled="f" strokeweight=".5pt">
              <v:path arrowok="t"/>
            </v:shape>
            <v:shape id="_x0000_s1098" style="position:absolute;left:17872;top:1615;width:700;height:0" coordorigin="17872,1615" coordsize="700,0" path="m17872,1615r700,e" filled="f" strokecolor="#bebebe" strokeweight=".3pt">
              <v:path arrowok="t"/>
            </v:shape>
            <v:shape id="_x0000_s1097" style="position:absolute;left:748;top:4766;width:516;height:0" coordorigin="748,4766" coordsize="516,0" path="m748,4766r517,e" filled="f" strokeweight=".5pt">
              <v:path arrowok="t"/>
            </v:shape>
            <v:shape id="_x0000_s1096" style="position:absolute;left:1273;top:4766;width:6949;height:0" coordorigin="1273,4766" coordsize="6949,0" path="m1273,4766r6949,e" filled="f" strokeweight=".5pt">
              <v:path arrowok="t"/>
            </v:shape>
            <v:shape id="_x0000_s1095" style="position:absolute;left:8230;top:4766;width:1269;height:0" coordorigin="8230,4766" coordsize="1269,0" path="m8230,4766r1268,e" filled="f" strokeweight=".5pt">
              <v:path arrowok="t"/>
            </v:shape>
            <v:shape id="_x0000_s1094" style="position:absolute;left:9506;top:4766;width:1408;height:0" coordorigin="9506,4766" coordsize="1408,0" path="m9506,4766r1408,e" filled="f" strokeweight=".5pt">
              <v:path arrowok="t"/>
            </v:shape>
            <v:shape id="_x0000_s1093" style="position:absolute;left:10922;top:4766;width:1408;height:0" coordorigin="10922,4766" coordsize="1408,0" path="m10922,4766r1409,e" filled="f" strokeweight=".5pt">
              <v:path arrowok="t"/>
            </v:shape>
            <v:shape id="_x0000_s1092" style="position:absolute;left:12338;top:4766;width:1268;height:0" coordorigin="12338,4766" coordsize="1268,0" path="m12338,4766r1269,e" filled="f" strokeweight=".5pt">
              <v:path arrowok="t"/>
            </v:shape>
            <v:shape id="_x0000_s1091" style="position:absolute;left:13615;top:4766;width:1552;height:0" coordorigin="13615,4766" coordsize="1552,0" path="m13615,4766r1552,e" filled="f" strokeweight=".5pt">
              <v:path arrowok="t"/>
            </v:shape>
            <v:shape id="_x0000_s1090" style="position:absolute;left:15175;top:4766;width:1268;height:0" coordorigin="15175,4766" coordsize="1268,0" path="m15175,4766r1269,e" filled="f" strokeweight=".5pt">
              <v:path arrowok="t"/>
            </v:shape>
            <v:shape id="_x0000_s1089" style="position:absolute;left:16452;top:4766;width:1412;height:0" coordorigin="16452,4766" coordsize="1412,0" path="m16452,4766r1412,e" filled="f" strokeweight=".5pt">
              <v:path arrowok="t"/>
            </v:shape>
            <v:shape id="_x0000_s1088" style="position:absolute;left:17872;top:4766;width:700;height:0" coordorigin="17872,4766" coordsize="700,0" path="m17872,4766r700,e" filled="f" strokeweight=".5pt">
              <v:path arrowok="t"/>
            </v:shape>
            <v:shape id="_x0000_s1087" style="position:absolute;left:748;top:5926;width:516;height:0" coordorigin="748,5926" coordsize="516,0" path="m748,5926r517,e" filled="f" strokeweight=".5pt">
              <v:path arrowok="t"/>
            </v:shape>
            <v:shape id="_x0000_s1086" style="position:absolute;left:1273;top:5926;width:6949;height:0" coordorigin="1273,5926" coordsize="6949,0" path="m1273,5926r6949,e" filled="f" strokeweight=".5pt">
              <v:path arrowok="t"/>
            </v:shape>
            <v:shape id="_x0000_s1085" style="position:absolute;left:8230;top:5926;width:1269;height:0" coordorigin="8230,5926" coordsize="1269,0" path="m8230,5926r1268,e" filled="f" strokeweight=".5pt">
              <v:path arrowok="t"/>
            </v:shape>
            <v:shape id="_x0000_s1084" style="position:absolute;left:9506;top:5926;width:1408;height:0" coordorigin="9506,5926" coordsize="1408,0" path="m9506,5926r1408,e" filled="f" strokeweight=".5pt">
              <v:path arrowok="t"/>
            </v:shape>
            <v:shape id="_x0000_s1083" style="position:absolute;left:10922;top:5926;width:1408;height:0" coordorigin="10922,5926" coordsize="1408,0" path="m10922,5926r1409,e" filled="f" strokeweight=".5pt">
              <v:path arrowok="t"/>
            </v:shape>
            <v:shape id="_x0000_s1082" style="position:absolute;left:12338;top:5926;width:1268;height:0" coordorigin="12338,5926" coordsize="1268,0" path="m12338,5926r1269,e" filled="f" strokeweight=".5pt">
              <v:path arrowok="t"/>
            </v:shape>
            <v:shape id="_x0000_s1081" style="position:absolute;left:13615;top:5926;width:1552;height:0" coordorigin="13615,5926" coordsize="1552,0" path="m13615,5926r1552,e" filled="f" strokeweight=".5pt">
              <v:path arrowok="t"/>
            </v:shape>
            <v:shape id="_x0000_s1080" style="position:absolute;left:15175;top:5926;width:1268;height:0" coordorigin="15175,5926" coordsize="1268,0" path="m15175,5926r1269,e" filled="f" strokeweight=".5pt">
              <v:path arrowok="t"/>
            </v:shape>
            <v:shape id="_x0000_s1079" style="position:absolute;left:16452;top:5926;width:1412;height:0" coordorigin="16452,5926" coordsize="1412,0" path="m16452,5926r1412,e" filled="f" strokeweight=".5pt">
              <v:path arrowok="t"/>
            </v:shape>
            <v:shape id="_x0000_s1078" style="position:absolute;left:17872;top:5926;width:700;height:0" coordorigin="17872,5926" coordsize="700,0" path="m17872,5926r700,e" filled="f" strokeweight=".5pt">
              <v:path arrowok="t"/>
            </v:shape>
            <v:shape id="_x0000_s1077" style="position:absolute;left:744;top:1604;width:0;height:9511" coordorigin="744,1604" coordsize="0,9511" path="m744,1604r,9511e" filled="f" strokeweight=".5pt">
              <v:path arrowok="t"/>
            </v:shape>
            <v:shape id="_x0000_s1076" style="position:absolute;left:748;top:11111;width:516;height:0" coordorigin="748,11111" coordsize="516,0" path="m748,11111r517,e" filled="f" strokeweight=".5pt">
              <v:path arrowok="t"/>
            </v:shape>
            <v:shape id="_x0000_s1075" style="position:absolute;left:1273;top:7094;width:6949;height:0" coordorigin="1273,7094" coordsize="6949,0" path="m1273,7094r6949,e" filled="f" strokeweight=".5pt">
              <v:path arrowok="t"/>
            </v:shape>
            <v:shape id="_x0000_s1074" style="position:absolute;left:8230;top:7094;width:1269;height:0" coordorigin="8230,7094" coordsize="1269,0" path="m8230,7094r1268,e" filled="f" strokeweight=".5pt">
              <v:path arrowok="t"/>
            </v:shape>
            <v:shape id="_x0000_s1073" style="position:absolute;left:9506;top:7094;width:1408;height:0" coordorigin="9506,7094" coordsize="1408,0" path="m9506,7094r1408,e" filled="f" strokeweight=".5pt">
              <v:path arrowok="t"/>
            </v:shape>
            <v:shape id="_x0000_s1072" style="position:absolute;left:10922;top:7094;width:1408;height:0" coordorigin="10922,7094" coordsize="1408,0" path="m10922,7094r1409,e" filled="f" strokeweight=".5pt">
              <v:path arrowok="t"/>
            </v:shape>
            <v:shape id="_x0000_s1071" style="position:absolute;left:12338;top:7094;width:1268;height:0" coordorigin="12338,7094" coordsize="1268,0" path="m12338,7094r1269,e" filled="f" strokeweight=".5pt">
              <v:path arrowok="t"/>
            </v:shape>
            <v:shape id="_x0000_s1070" style="position:absolute;left:13615;top:7094;width:1552;height:0" coordorigin="13615,7094" coordsize="1552,0" path="m13615,7094r1552,e" filled="f" strokeweight=".5pt">
              <v:path arrowok="t"/>
            </v:shape>
            <v:shape id="_x0000_s1069" style="position:absolute;left:15175;top:7094;width:1268;height:0" coordorigin="15175,7094" coordsize="1268,0" path="m15175,7094r1269,e" filled="f" strokeweight=".5pt">
              <v:path arrowok="t"/>
            </v:shape>
            <v:shape id="_x0000_s1068" style="position:absolute;left:16452;top:7094;width:1412;height:0" coordorigin="16452,7094" coordsize="1412,0" path="m16452,7094r1412,e" filled="f" strokeweight=".5pt">
              <v:path arrowok="t"/>
            </v:shape>
            <v:shape id="_x0000_s1067" style="position:absolute;left:17872;top:7094;width:700;height:0" coordorigin="17872,7094" coordsize="700,0" path="m17872,7094r700,e" filled="f" strokeweight=".5pt">
              <v:path arrowok="t"/>
            </v:shape>
            <v:shape id="_x0000_s1066" style="position:absolute;left:1269;top:1604;width:0;height:9511" coordorigin="1269,1604" coordsize="0,9511" path="m1269,1604r,9511e" filled="f" strokeweight=".5pt">
              <v:path arrowok="t"/>
            </v:shape>
            <v:shape id="_x0000_s1065" style="position:absolute;left:1273;top:11111;width:6949;height:0" coordorigin="1273,11111" coordsize="6949,0" path="m1273,11111r6949,e" filled="f" strokeweight=".5pt">
              <v:path arrowok="t"/>
            </v:shape>
            <v:shape id="_x0000_s1064" style="position:absolute;left:8226;top:1604;width:0;height:9511" coordorigin="8226,1604" coordsize="0,9511" path="m8226,1604r,9511e" filled="f" strokeweight=".5pt">
              <v:path arrowok="t"/>
            </v:shape>
            <v:shape id="_x0000_s1063" style="position:absolute;left:8230;top:11111;width:1269;height:0" coordorigin="8230,11111" coordsize="1269,0" path="m8230,11111r1268,e" filled="f" strokeweight=".5pt">
              <v:path arrowok="t"/>
            </v:shape>
            <v:shape id="_x0000_s1062" style="position:absolute;left:9502;top:2097;width:0;height:9019" coordorigin="9502,2097" coordsize="0,9019" path="m9502,2097r,9019e" filled="f" strokeweight=".5pt">
              <v:path arrowok="t"/>
            </v:shape>
            <v:shape id="_x0000_s1061" style="position:absolute;left:9506;top:11111;width:1408;height:0" coordorigin="9506,11111" coordsize="1408,0" path="m9506,11111r1408,e" filled="f" strokeweight=".5pt">
              <v:path arrowok="t"/>
            </v:shape>
            <v:shape id="_x0000_s1060" style="position:absolute;left:10918;top:2097;width:0;height:9019" coordorigin="10918,2097" coordsize="0,9019" path="m10918,2097r,9019e" filled="f" strokeweight=".5pt">
              <v:path arrowok="t"/>
            </v:shape>
            <v:shape id="_x0000_s1059" style="position:absolute;left:10922;top:11111;width:1408;height:0" coordorigin="10922,11111" coordsize="1408,0" path="m10922,11111r1409,e" filled="f" strokeweight=".5pt">
              <v:path arrowok="t"/>
            </v:shape>
            <v:shape id="_x0000_s1058" style="position:absolute;left:12335;top:1604;width:0;height:9511" coordorigin="12335,1604" coordsize="0,9511" path="m12335,1604r,9511e" filled="f" strokeweight=".17636mm">
              <v:path arrowok="t"/>
            </v:shape>
            <v:shape id="_x0000_s1057" style="position:absolute;left:12338;top:11111;width:1268;height:0" coordorigin="12338,11111" coordsize="1268,0" path="m12338,11111r1269,e" filled="f" strokeweight=".5pt">
              <v:path arrowok="t"/>
            </v:shape>
            <v:shape id="_x0000_s1056" style="position:absolute;left:13611;top:1604;width:0;height:9511" coordorigin="13611,1604" coordsize="0,9511" path="m13611,1604r,9511e" filled="f" strokeweight=".17636mm">
              <v:path arrowok="t"/>
            </v:shape>
            <v:shape id="_x0000_s1055" style="position:absolute;left:13615;top:11111;width:1552;height:0" coordorigin="13615,11111" coordsize="1552,0" path="m13615,11111r1552,e" filled="f" strokeweight=".5pt">
              <v:path arrowok="t"/>
            </v:shape>
            <v:shape id="_x0000_s1054" style="position:absolute;left:15171;top:2097;width:0;height:9019" coordorigin="15171,2097" coordsize="0,9019" path="m15171,2097r,9018e" filled="f" strokeweight=".17636mm">
              <v:path arrowok="t"/>
            </v:shape>
            <v:shape id="_x0000_s1053" style="position:absolute;left:15175;top:11111;width:1268;height:0" coordorigin="15175,11111" coordsize="1268,0" path="m15175,11111r1269,e" filled="f" strokeweight=".5pt">
              <v:path arrowok="t"/>
            </v:shape>
            <v:shape id="_x0000_s1052" style="position:absolute;left:16447;top:2097;width:0;height:9019" coordorigin="16447,2097" coordsize="0,9019" path="m16447,2097r,9019e" filled="f" strokeweight=".5pt">
              <v:path arrowok="t"/>
            </v:shape>
            <v:shape id="_x0000_s1051" style="position:absolute;left:16452;top:11111;width:1412;height:0" coordorigin="16452,11111" coordsize="1412,0" path="m16452,11111r1412,e" filled="f" strokeweight=".5pt">
              <v:path arrowok="t"/>
            </v:shape>
            <v:shape id="_x0000_s1050" style="position:absolute;left:17867;top:1604;width:0;height:9511" coordorigin="17867,1604" coordsize="0,9511" path="m17867,1604r,9512e" filled="f" strokeweight=".5pt">
              <v:path arrowok="t"/>
            </v:shape>
            <v:shape id="_x0000_s1049" style="position:absolute;left:17872;top:11111;width:700;height:0" coordorigin="17872,11111" coordsize="700,0" path="m17872,11111r700,e" filled="f" strokeweight=".5pt">
              <v:path arrowok="t"/>
            </v:shape>
            <v:shape id="_x0000_s1048" style="position:absolute;left:18576;top:1604;width:0;height:9511" coordorigin="18576,1604" coordsize="0,9511" path="m18576,1604r,9511e" filled="f" strokeweight=".17636mm">
              <v:path arrowok="t"/>
            </v:shape>
            <v:shape id="_x0000_s1047" style="position:absolute;left:8886;top:4167;width:0;height:1073" coordorigin="8886,4167" coordsize="0,1073" path="m8886,4167r,1073e" filled="f">
              <v:path arrowok="t"/>
            </v:shape>
            <v:shape id="_x0000_s1046" style="position:absolute;left:11677;top:7831;width:931;height:120" coordorigin="11677,7831" coordsize="931,120" path="m12488,7881r26,l12518,7885r90,6l12488,7831r,50xe" fillcolor="black" stroked="f">
              <v:path arrowok="t"/>
            </v:shape>
            <v:shape id="_x0000_s1045" style="position:absolute;left:11677;top:7831;width:931;height:120" coordorigin="11677,7831" coordsize="931,120" path="m12514,7901r-26,l12488,7951r120,-60l12514,7901xe" fillcolor="black" stroked="f">
              <v:path arrowok="t"/>
            </v:shape>
            <v:shape id="_x0000_s1044" style="position:absolute;left:11677;top:7831;width:931;height:120" coordorigin="11677,7831" coordsize="931,120" path="m11677,7885r,12l11681,7901r833,l12518,7897r,-6l12518,7897r-4,4l12608,7891r-90,-6l12514,7881r-833,l11677,7885xe" fillcolor="black" stroked="f">
              <v:path arrowok="t"/>
            </v:shape>
            <v:shape id="_x0000_s1043" style="position:absolute;left:8876;top:5180;width:1015;height:120" coordorigin="8876,5180" coordsize="1015,120" path="m9771,5230r26,l9801,5234r90,6l9771,5180r,50xe" fillcolor="black" stroked="f">
              <v:path arrowok="t"/>
            </v:shape>
            <v:shape id="_x0000_s1042" style="position:absolute;left:8876;top:5180;width:1015;height:120" coordorigin="8876,5180" coordsize="1015,120" path="m9797,5250r-26,l9771,5300r120,-60l9797,5250xe" fillcolor="black" stroked="f">
              <v:path arrowok="t"/>
            </v:shape>
            <v:shape id="_x0000_s1041" style="position:absolute;left:8876;top:5180;width:1015;height:120" coordorigin="8876,5180" coordsize="1015,120" path="m8876,5234r,12l8880,5250r917,l9801,5246r,-6l9801,5246r-4,4l9891,5240r-90,-6l9797,5230r-917,l8876,5234xe" fillcolor="black" stroked="f">
              <v:path arrowok="t"/>
            </v:shape>
            <v:shape id="_x0000_s1040" style="position:absolute;left:11218;top:6248;width:753;height:475" coordorigin="11218,6248" coordsize="753,475" path="m11218,6723r753,l11971,6248r-753,l11218,6723xe" filled="f">
              <v:path arrowok="t"/>
            </v:shape>
            <v:shape id="_x0000_s1039" style="position:absolute;left:11687;top:5241;width:0;height:1007" coordorigin="11687,5241" coordsize="0,1007" path="m11687,5241r,1007e" filled="f">
              <v:path arrowok="t"/>
            </v:shape>
            <v:shape id="_x0000_s1038" style="position:absolute;left:9891;top:5020;width:753;height:475" coordorigin="9891,5020" coordsize="753,475" path="m9891,5495r753,l10644,5020r-753,l9891,5495xe" filled="f">
              <v:path arrowok="t"/>
            </v:shape>
            <v:shape id="_x0000_s1037" style="position:absolute;left:8581;top:3773;width:780;height:394" coordorigin="8581,3773" coordsize="780,394" path="m8647,3773r-42,15l8583,3824r-2,15l8581,4101r15,42l8632,4165r15,2l9295,4167r42,-15l9359,4116r2,-15l9361,3839r-15,-42l9310,3775r-15,-2l8647,3773xe" filled="f">
              <v:path arrowok="t"/>
            </v:shape>
            <v:shape id="_x0000_s1036" style="position:absolute;left:12608;top:7703;width:855;height:406" coordorigin="12608,7703" coordsize="855,406" path="m12676,7703r-42,14l12610,7753r-2,18l12608,8041r14,42l12658,8107r18,2l13395,8109r42,-14l13461,8059r2,-18l13463,7771r-14,-42l13413,7705r-18,-2l12676,7703xe" filled="f">
              <v:path arrowok="t"/>
            </v:shape>
            <v:shape id="_x0000_s1035" style="position:absolute;left:10644;top:5240;width:1043;height:0" coordorigin="10644,5240" coordsize="1043,0" path="m11687,5240r-1043,e" filled="f">
              <v:path arrowok="t"/>
            </v:shape>
            <v:shape id="_x0000_s1034" style="position:absolute;left:11687;top:6723;width:0;height:1168" coordorigin="11687,6723" coordsize="0,1168" path="m11687,6723r,1168e" fill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6.95pt;margin-top:105.5pt;width:892.1pt;height:63.45pt;z-index:-2516531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4"/>
                    <w:gridCol w:w="6957"/>
                    <w:gridCol w:w="2692"/>
                    <w:gridCol w:w="1418"/>
                    <w:gridCol w:w="1276"/>
                    <w:gridCol w:w="1560"/>
                    <w:gridCol w:w="1276"/>
                    <w:gridCol w:w="1420"/>
                    <w:gridCol w:w="709"/>
                  </w:tblGrid>
                  <w:tr w:rsidR="00296250">
                    <w:trPr>
                      <w:trHeight w:hRule="exact" w:val="385"/>
                    </w:trPr>
                    <w:tc>
                      <w:tcPr>
                        <w:tcW w:w="11591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296250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296250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296250" w:rsidRDefault="003472A6">
                        <w:pPr>
                          <w:ind w:left="119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ana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296250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296250" w:rsidRDefault="003472A6">
                        <w:pPr>
                          <w:ind w:left="123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</w:rPr>
                          <w:t>Ke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ka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an</w:t>
                        </w:r>
                      </w:p>
                    </w:tc>
                    <w:tc>
                      <w:tcPr>
                        <w:tcW w:w="340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296250"/>
                    </w:tc>
                  </w:tr>
                  <w:tr w:rsidR="00296250">
                    <w:trPr>
                      <w:trHeight w:hRule="exact" w:val="634"/>
                    </w:trPr>
                    <w:tc>
                      <w:tcPr>
                        <w:tcW w:w="52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3472A6">
                        <w:pPr>
                          <w:spacing w:line="220" w:lineRule="exact"/>
                          <w:ind w:left="144" w:right="146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</w:rPr>
                          <w:t>O</w:t>
                        </w:r>
                      </w:p>
                    </w:tc>
                    <w:tc>
                      <w:tcPr>
                        <w:tcW w:w="695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296250"/>
                    </w:tc>
                    <w:tc>
                      <w:tcPr>
                        <w:tcW w:w="26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3472A6">
                        <w:pPr>
                          <w:spacing w:line="220" w:lineRule="exact"/>
                          <w:ind w:left="331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6250" w:rsidRDefault="003472A6">
                        <w:pPr>
                          <w:spacing w:before="52" w:line="160" w:lineRule="auto"/>
                          <w:ind w:left="395" w:right="-1265" w:hanging="6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-1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position w:val="-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position w:val="-1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position w:val="-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-1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13"/>
                            <w:sz w:val="22"/>
                            <w:szCs w:val="22"/>
                          </w:rPr>
                          <w:t xml:space="preserve">/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position w:val="-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 xml:space="preserve">/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-1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position w:val="-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-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position w:val="-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12"/>
                            <w:sz w:val="22"/>
                            <w:szCs w:val="22"/>
                          </w:rPr>
                          <w:t xml:space="preserve">d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3"/>
                            <w:position w:val="-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2"/>
                            <w:szCs w:val="22"/>
                          </w:rPr>
                          <w:t>ks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3472A6">
                        <w:pPr>
                          <w:spacing w:before="6" w:line="240" w:lineRule="exact"/>
                          <w:ind w:left="491" w:right="113" w:hanging="348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r a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i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3472A6">
                        <w:pPr>
                          <w:spacing w:line="220" w:lineRule="exact"/>
                          <w:ind w:left="549" w:right="553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-2"/>
                            <w:position w:val="-1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an</w:t>
                        </w:r>
                      </w:p>
                      <w:p w:rsidR="00296250" w:rsidRDefault="003472A6">
                        <w:pPr>
                          <w:spacing w:line="240" w:lineRule="exact"/>
                          <w:ind w:left="245" w:right="242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position w:val="-1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position w:val="-1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ala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position w:val="-1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an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3472A6">
                        <w:pPr>
                          <w:spacing w:line="220" w:lineRule="exact"/>
                          <w:ind w:left="303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-2"/>
                            <w:position w:val="-1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aktu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3472A6">
                        <w:pPr>
                          <w:spacing w:line="220" w:lineRule="exact"/>
                          <w:ind w:left="351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position w:val="-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position w:val="-1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2"/>
                            <w:position w:val="-1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ut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296250"/>
                    </w:tc>
                  </w:tr>
                  <w:tr w:rsidR="00296250">
                    <w:trPr>
                      <w:trHeight w:hRule="exact" w:val="240"/>
                    </w:trPr>
                    <w:tc>
                      <w:tcPr>
                        <w:tcW w:w="5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3472A6">
                        <w:pPr>
                          <w:spacing w:before="1" w:line="220" w:lineRule="exact"/>
                          <w:ind w:left="156" w:right="161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1</w:t>
                        </w:r>
                      </w:p>
                    </w:tc>
                    <w:tc>
                      <w:tcPr>
                        <w:tcW w:w="69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3472A6">
                        <w:pPr>
                          <w:spacing w:before="1" w:line="220" w:lineRule="exact"/>
                          <w:ind w:left="3369" w:right="3381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2</w:t>
                        </w:r>
                      </w:p>
                    </w:tc>
                    <w:tc>
                      <w:tcPr>
                        <w:tcW w:w="26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3472A6">
                        <w:pPr>
                          <w:spacing w:before="1" w:line="220" w:lineRule="exact"/>
                          <w:ind w:left="567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6250" w:rsidRDefault="003472A6">
                        <w:pPr>
                          <w:spacing w:before="1" w:line="220" w:lineRule="exact"/>
                          <w:ind w:left="639" w:right="-826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 xml:space="preserve">4                     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4"/>
                            <w:position w:val="-1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3472A6">
                        <w:pPr>
                          <w:spacing w:before="1" w:line="220" w:lineRule="exact"/>
                          <w:ind w:left="532" w:right="537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3472A6">
                        <w:pPr>
                          <w:spacing w:before="1" w:line="220" w:lineRule="exact"/>
                          <w:ind w:left="676" w:right="677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3472A6">
                        <w:pPr>
                          <w:spacing w:before="1" w:line="220" w:lineRule="exact"/>
                          <w:ind w:left="532" w:right="537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8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3472A6">
                        <w:pPr>
                          <w:spacing w:before="1" w:line="220" w:lineRule="exact"/>
                          <w:ind w:left="604" w:right="608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position w:val="-1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296250" w:rsidRDefault="003472A6">
                        <w:pPr>
                          <w:spacing w:before="1" w:line="220" w:lineRule="exact"/>
                          <w:ind w:left="215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position w:val="-1"/>
                          </w:rPr>
                          <w:t>10</w:t>
                        </w:r>
                      </w:p>
                    </w:tc>
                  </w:tr>
                </w:tbl>
                <w:p w:rsidR="00296250" w:rsidRDefault="00296250"/>
              </w:txbxContent>
            </v:textbox>
            <w10:wrap anchorx="page" anchory="page"/>
          </v:shape>
        </w:pict>
      </w:r>
      <w:r w:rsidR="003472A6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S</w:t>
      </w:r>
      <w:r w:rsidR="003472A6"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ek</w:t>
      </w:r>
      <w:r w:rsidR="003472A6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</w:t>
      </w:r>
      <w:r w:rsidR="003472A6"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 w:rsidR="003472A6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</w:t>
      </w:r>
      <w:r w:rsidR="003472A6">
        <w:rPr>
          <w:rFonts w:ascii="Arial" w:eastAsia="Arial" w:hAnsi="Arial" w:cs="Arial"/>
          <w:b/>
          <w:spacing w:val="2"/>
          <w:position w:val="-1"/>
          <w:sz w:val="22"/>
          <w:szCs w:val="22"/>
        </w:rPr>
        <w:t>a</w:t>
      </w:r>
      <w:r w:rsidR="003472A6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</w:t>
      </w:r>
      <w:r w:rsidR="003472A6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</w:t>
      </w:r>
      <w:r w:rsidR="003472A6">
        <w:rPr>
          <w:rFonts w:ascii="Arial" w:eastAsia="Arial" w:hAnsi="Arial" w:cs="Arial"/>
          <w:b/>
          <w:spacing w:val="2"/>
          <w:position w:val="-1"/>
          <w:sz w:val="22"/>
          <w:szCs w:val="22"/>
        </w:rPr>
        <w:t>s</w:t>
      </w:r>
      <w:r w:rsidR="003472A6">
        <w:rPr>
          <w:rFonts w:ascii="Arial" w:eastAsia="Arial" w:hAnsi="Arial" w:cs="Arial"/>
          <w:b/>
          <w:position w:val="-1"/>
          <w:sz w:val="22"/>
          <w:szCs w:val="22"/>
        </w:rPr>
        <w:t>/</w:t>
      </w:r>
    </w:p>
    <w:p w:rsidR="00296250" w:rsidRDefault="00296250">
      <w:pPr>
        <w:spacing w:before="8" w:line="160" w:lineRule="exact"/>
        <w:rPr>
          <w:sz w:val="16"/>
          <w:szCs w:val="16"/>
        </w:rPr>
      </w:pPr>
    </w:p>
    <w:p w:rsidR="00296250" w:rsidRDefault="00296250">
      <w:pPr>
        <w:spacing w:line="200" w:lineRule="exact"/>
      </w:pPr>
    </w:p>
    <w:p w:rsidR="00296250" w:rsidRDefault="00296250">
      <w:pPr>
        <w:spacing w:line="200" w:lineRule="exact"/>
      </w:pPr>
    </w:p>
    <w:p w:rsidR="00296250" w:rsidRDefault="00296250">
      <w:pPr>
        <w:spacing w:line="200" w:lineRule="exact"/>
      </w:pPr>
    </w:p>
    <w:p w:rsidR="00296250" w:rsidRDefault="00296250">
      <w:pPr>
        <w:spacing w:line="200" w:lineRule="exact"/>
        <w:sectPr w:rsidR="00296250">
          <w:type w:val="continuous"/>
          <w:pgSz w:w="20160" w:h="12240" w:orient="landscape"/>
          <w:pgMar w:top="1120" w:right="1480" w:bottom="280" w:left="640" w:header="720" w:footer="720" w:gutter="0"/>
          <w:cols w:space="720"/>
        </w:sectPr>
      </w:pPr>
    </w:p>
    <w:p w:rsidR="00296250" w:rsidRDefault="00296250">
      <w:pPr>
        <w:spacing w:before="2" w:line="120" w:lineRule="exact"/>
        <w:rPr>
          <w:sz w:val="13"/>
          <w:szCs w:val="13"/>
        </w:rPr>
      </w:pPr>
    </w:p>
    <w:p w:rsidR="00296250" w:rsidRDefault="00BE4A4C">
      <w:pPr>
        <w:spacing w:line="162" w:lineRule="auto"/>
        <w:ind w:left="13255" w:right="4" w:hanging="12523"/>
        <w:rPr>
          <w:rFonts w:ascii="Arial" w:eastAsia="Arial" w:hAnsi="Arial" w:cs="Arial"/>
        </w:rPr>
      </w:pPr>
      <w:r>
        <w:pict>
          <v:shape id="_x0000_s1031" type="#_x0000_t202" style="position:absolute;left:0;text-align:left;margin-left:46pt;margin-top:3.6pt;width:8.35pt;height:10pt;z-index:-251651072;mso-position-horizontal-relative:page" filled="f" stroked="f">
            <v:textbox inset="0,0,0,0">
              <w:txbxContent>
                <w:p w:rsidR="00296250" w:rsidRDefault="003472A6">
                  <w:pPr>
                    <w:spacing w:line="200" w:lineRule="exact"/>
                    <w:ind w:right="-50"/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  <w:spacing w:val="-1"/>
                      <w:position w:val="-1"/>
                    </w:rPr>
                    <w:t>1.</w:t>
                  </w:r>
                </w:p>
              </w:txbxContent>
            </v:textbox>
            <w10:wrap anchorx="page"/>
          </v:shape>
        </w:pict>
      </w:r>
      <w:r w:rsidR="003472A6">
        <w:rPr>
          <w:rFonts w:ascii="Arial" w:eastAsia="Arial" w:hAnsi="Arial" w:cs="Arial"/>
          <w:spacing w:val="-1"/>
        </w:rPr>
        <w:t>P</w:t>
      </w:r>
      <w:r w:rsidR="003472A6">
        <w:rPr>
          <w:rFonts w:ascii="Arial" w:eastAsia="Arial" w:hAnsi="Arial" w:cs="Arial"/>
          <w:spacing w:val="3"/>
        </w:rPr>
        <w:t>i</w:t>
      </w:r>
      <w:r w:rsidR="003472A6">
        <w:rPr>
          <w:rFonts w:ascii="Arial" w:eastAsia="Arial" w:hAnsi="Arial" w:cs="Arial"/>
          <w:spacing w:val="-7"/>
        </w:rPr>
        <w:t>m</w:t>
      </w:r>
      <w:r w:rsidR="003472A6">
        <w:rPr>
          <w:rFonts w:ascii="Arial" w:eastAsia="Arial" w:hAnsi="Arial" w:cs="Arial"/>
          <w:spacing w:val="1"/>
        </w:rPr>
        <w:t>p</w:t>
      </w:r>
      <w:r w:rsidR="003472A6">
        <w:rPr>
          <w:rFonts w:ascii="Arial" w:eastAsia="Arial" w:hAnsi="Arial" w:cs="Arial"/>
          <w:spacing w:val="3"/>
        </w:rPr>
        <w:t>i</w:t>
      </w:r>
      <w:r w:rsidR="003472A6">
        <w:rPr>
          <w:rFonts w:ascii="Arial" w:eastAsia="Arial" w:hAnsi="Arial" w:cs="Arial"/>
          <w:spacing w:val="1"/>
        </w:rPr>
        <w:t>na</w:t>
      </w:r>
      <w:r w:rsidR="003472A6">
        <w:rPr>
          <w:rFonts w:ascii="Arial" w:eastAsia="Arial" w:hAnsi="Arial" w:cs="Arial"/>
        </w:rPr>
        <w:t xml:space="preserve">n </w:t>
      </w:r>
      <w:r w:rsidR="003472A6">
        <w:rPr>
          <w:rFonts w:ascii="Arial" w:eastAsia="Arial" w:hAnsi="Arial" w:cs="Arial"/>
          <w:spacing w:val="2"/>
        </w:rPr>
        <w:t xml:space="preserve"> </w:t>
      </w:r>
      <w:r w:rsidR="003472A6">
        <w:rPr>
          <w:rFonts w:ascii="Arial" w:eastAsia="Arial" w:hAnsi="Arial" w:cs="Arial"/>
          <w:spacing w:val="-7"/>
        </w:rPr>
        <w:t>m</w:t>
      </w:r>
      <w:r w:rsidR="003472A6">
        <w:rPr>
          <w:rFonts w:ascii="Arial" w:eastAsia="Arial" w:hAnsi="Arial" w:cs="Arial"/>
          <w:spacing w:val="1"/>
        </w:rPr>
        <w:t>e</w:t>
      </w:r>
      <w:r w:rsidR="003472A6">
        <w:rPr>
          <w:rFonts w:ascii="Arial" w:eastAsia="Arial" w:hAnsi="Arial" w:cs="Arial"/>
          <w:spacing w:val="3"/>
        </w:rPr>
        <w:t>l</w:t>
      </w:r>
      <w:r w:rsidR="003472A6">
        <w:rPr>
          <w:rFonts w:ascii="Arial" w:eastAsia="Arial" w:hAnsi="Arial" w:cs="Arial"/>
          <w:spacing w:val="1"/>
        </w:rPr>
        <w:t>a</w:t>
      </w:r>
      <w:r w:rsidR="003472A6">
        <w:rPr>
          <w:rFonts w:ascii="Arial" w:eastAsia="Arial" w:hAnsi="Arial" w:cs="Arial"/>
          <w:spacing w:val="3"/>
        </w:rPr>
        <w:t>l</w:t>
      </w:r>
      <w:r w:rsidR="003472A6">
        <w:rPr>
          <w:rFonts w:ascii="Arial" w:eastAsia="Arial" w:hAnsi="Arial" w:cs="Arial"/>
          <w:spacing w:val="-3"/>
        </w:rPr>
        <w:t>u</w:t>
      </w:r>
      <w:r w:rsidR="003472A6">
        <w:rPr>
          <w:rFonts w:ascii="Arial" w:eastAsia="Arial" w:hAnsi="Arial" w:cs="Arial"/>
        </w:rPr>
        <w:t xml:space="preserve">i </w:t>
      </w:r>
      <w:r w:rsidR="003472A6">
        <w:rPr>
          <w:rFonts w:ascii="Arial" w:eastAsia="Arial" w:hAnsi="Arial" w:cs="Arial"/>
          <w:spacing w:val="-3"/>
        </w:rPr>
        <w:t>d</w:t>
      </w:r>
      <w:r w:rsidR="003472A6">
        <w:rPr>
          <w:rFonts w:ascii="Arial" w:eastAsia="Arial" w:hAnsi="Arial" w:cs="Arial"/>
          <w:spacing w:val="3"/>
        </w:rPr>
        <w:t>i</w:t>
      </w:r>
      <w:r w:rsidR="003472A6">
        <w:rPr>
          <w:rFonts w:ascii="Arial" w:eastAsia="Arial" w:hAnsi="Arial" w:cs="Arial"/>
        </w:rPr>
        <w:t>s</w:t>
      </w:r>
      <w:r w:rsidR="003472A6">
        <w:rPr>
          <w:rFonts w:ascii="Arial" w:eastAsia="Arial" w:hAnsi="Arial" w:cs="Arial"/>
          <w:spacing w:val="1"/>
        </w:rPr>
        <w:t>po</w:t>
      </w:r>
      <w:r w:rsidR="003472A6">
        <w:rPr>
          <w:rFonts w:ascii="Arial" w:eastAsia="Arial" w:hAnsi="Arial" w:cs="Arial"/>
          <w:spacing w:val="-4"/>
        </w:rPr>
        <w:t>s</w:t>
      </w:r>
      <w:r w:rsidR="003472A6">
        <w:rPr>
          <w:rFonts w:ascii="Arial" w:eastAsia="Arial" w:hAnsi="Arial" w:cs="Arial"/>
          <w:spacing w:val="3"/>
        </w:rPr>
        <w:t>i</w:t>
      </w:r>
      <w:r w:rsidR="003472A6">
        <w:rPr>
          <w:rFonts w:ascii="Arial" w:eastAsia="Arial" w:hAnsi="Arial" w:cs="Arial"/>
          <w:spacing w:val="-4"/>
        </w:rPr>
        <w:t>s</w:t>
      </w:r>
      <w:r w:rsidR="003472A6">
        <w:rPr>
          <w:rFonts w:ascii="Arial" w:eastAsia="Arial" w:hAnsi="Arial" w:cs="Arial"/>
        </w:rPr>
        <w:t>i</w:t>
      </w:r>
      <w:r w:rsidR="003472A6">
        <w:rPr>
          <w:rFonts w:ascii="Arial" w:eastAsia="Arial" w:hAnsi="Arial" w:cs="Arial"/>
          <w:spacing w:val="4"/>
        </w:rPr>
        <w:t xml:space="preserve"> </w:t>
      </w:r>
      <w:r w:rsidR="003472A6">
        <w:rPr>
          <w:rFonts w:ascii="Arial" w:eastAsia="Arial" w:hAnsi="Arial" w:cs="Arial"/>
          <w:spacing w:val="-6"/>
        </w:rPr>
        <w:t>m</w:t>
      </w:r>
      <w:r w:rsidR="003472A6">
        <w:rPr>
          <w:rFonts w:ascii="Arial" w:eastAsia="Arial" w:hAnsi="Arial" w:cs="Arial"/>
          <w:spacing w:val="5"/>
        </w:rPr>
        <w:t>e</w:t>
      </w:r>
      <w:r w:rsidR="003472A6">
        <w:rPr>
          <w:rFonts w:ascii="Arial" w:eastAsia="Arial" w:hAnsi="Arial" w:cs="Arial"/>
          <w:spacing w:val="-7"/>
        </w:rPr>
        <w:t>m</w:t>
      </w:r>
      <w:r w:rsidR="003472A6">
        <w:rPr>
          <w:rFonts w:ascii="Arial" w:eastAsia="Arial" w:hAnsi="Arial" w:cs="Arial"/>
          <w:spacing w:val="1"/>
        </w:rPr>
        <w:t>er</w:t>
      </w:r>
      <w:r w:rsidR="003472A6">
        <w:rPr>
          <w:rFonts w:ascii="Arial" w:eastAsia="Arial" w:hAnsi="Arial" w:cs="Arial"/>
          <w:spacing w:val="3"/>
        </w:rPr>
        <w:t>i</w:t>
      </w:r>
      <w:r w:rsidR="003472A6">
        <w:rPr>
          <w:rFonts w:ascii="Arial" w:eastAsia="Arial" w:hAnsi="Arial" w:cs="Arial"/>
          <w:spacing w:val="1"/>
        </w:rPr>
        <w:t>n</w:t>
      </w:r>
      <w:r w:rsidR="003472A6">
        <w:rPr>
          <w:rFonts w:ascii="Arial" w:eastAsia="Arial" w:hAnsi="Arial" w:cs="Arial"/>
        </w:rPr>
        <w:t>t</w:t>
      </w:r>
      <w:r w:rsidR="003472A6">
        <w:rPr>
          <w:rFonts w:ascii="Arial" w:eastAsia="Arial" w:hAnsi="Arial" w:cs="Arial"/>
          <w:spacing w:val="1"/>
        </w:rPr>
        <w:t>ah</w:t>
      </w:r>
      <w:r w:rsidR="003472A6">
        <w:rPr>
          <w:rFonts w:ascii="Arial" w:eastAsia="Arial" w:hAnsi="Arial" w:cs="Arial"/>
        </w:rPr>
        <w:t>k</w:t>
      </w:r>
      <w:r w:rsidR="003472A6">
        <w:rPr>
          <w:rFonts w:ascii="Arial" w:eastAsia="Arial" w:hAnsi="Arial" w:cs="Arial"/>
          <w:spacing w:val="1"/>
        </w:rPr>
        <w:t>a</w:t>
      </w:r>
      <w:r w:rsidR="003472A6">
        <w:rPr>
          <w:rFonts w:ascii="Arial" w:eastAsia="Arial" w:hAnsi="Arial" w:cs="Arial"/>
        </w:rPr>
        <w:t>n</w:t>
      </w:r>
      <w:r w:rsidR="003472A6">
        <w:rPr>
          <w:rFonts w:ascii="Arial" w:eastAsia="Arial" w:hAnsi="Arial" w:cs="Arial"/>
          <w:spacing w:val="-3"/>
        </w:rPr>
        <w:t xml:space="preserve"> u</w:t>
      </w:r>
      <w:r w:rsidR="003472A6">
        <w:rPr>
          <w:rFonts w:ascii="Arial" w:eastAsia="Arial" w:hAnsi="Arial" w:cs="Arial"/>
          <w:spacing w:val="1"/>
        </w:rPr>
        <w:t>n</w:t>
      </w:r>
      <w:r w:rsidR="003472A6">
        <w:rPr>
          <w:rFonts w:ascii="Arial" w:eastAsia="Arial" w:hAnsi="Arial" w:cs="Arial"/>
        </w:rPr>
        <w:t>t</w:t>
      </w:r>
      <w:r w:rsidR="003472A6">
        <w:rPr>
          <w:rFonts w:ascii="Arial" w:eastAsia="Arial" w:hAnsi="Arial" w:cs="Arial"/>
          <w:spacing w:val="1"/>
        </w:rPr>
        <w:t>u</w:t>
      </w:r>
      <w:r w:rsidR="003472A6">
        <w:rPr>
          <w:rFonts w:ascii="Arial" w:eastAsia="Arial" w:hAnsi="Arial" w:cs="Arial"/>
        </w:rPr>
        <w:t xml:space="preserve">k </w:t>
      </w:r>
      <w:r w:rsidR="003472A6">
        <w:rPr>
          <w:rFonts w:ascii="Arial" w:eastAsia="Arial" w:hAnsi="Arial" w:cs="Arial"/>
          <w:spacing w:val="-6"/>
        </w:rPr>
        <w:t>m</w:t>
      </w:r>
      <w:r w:rsidR="003472A6">
        <w:rPr>
          <w:rFonts w:ascii="Arial" w:eastAsia="Arial" w:hAnsi="Arial" w:cs="Arial"/>
          <w:spacing w:val="1"/>
        </w:rPr>
        <w:t>engar</w:t>
      </w:r>
      <w:r w:rsidR="003472A6">
        <w:rPr>
          <w:rFonts w:ascii="Arial" w:eastAsia="Arial" w:hAnsi="Arial" w:cs="Arial"/>
        </w:rPr>
        <w:t>s</w:t>
      </w:r>
      <w:r w:rsidR="003472A6">
        <w:rPr>
          <w:rFonts w:ascii="Arial" w:eastAsia="Arial" w:hAnsi="Arial" w:cs="Arial"/>
          <w:spacing w:val="3"/>
        </w:rPr>
        <w:t>i</w:t>
      </w:r>
      <w:r w:rsidR="003472A6">
        <w:rPr>
          <w:rFonts w:ascii="Arial" w:eastAsia="Arial" w:hAnsi="Arial" w:cs="Arial"/>
          <w:spacing w:val="1"/>
        </w:rPr>
        <w:t>p</w:t>
      </w:r>
      <w:r w:rsidR="003472A6">
        <w:rPr>
          <w:rFonts w:ascii="Arial" w:eastAsia="Arial" w:hAnsi="Arial" w:cs="Arial"/>
        </w:rPr>
        <w:t>k</w:t>
      </w:r>
      <w:r w:rsidR="003472A6">
        <w:rPr>
          <w:rFonts w:ascii="Arial" w:eastAsia="Arial" w:hAnsi="Arial" w:cs="Arial"/>
          <w:spacing w:val="-3"/>
        </w:rPr>
        <w:t>a</w:t>
      </w:r>
      <w:r w:rsidR="003472A6">
        <w:rPr>
          <w:rFonts w:ascii="Arial" w:eastAsia="Arial" w:hAnsi="Arial" w:cs="Arial"/>
        </w:rPr>
        <w:t>n</w:t>
      </w:r>
      <w:r w:rsidR="003472A6">
        <w:rPr>
          <w:rFonts w:ascii="Arial" w:eastAsia="Arial" w:hAnsi="Arial" w:cs="Arial"/>
          <w:spacing w:val="1"/>
        </w:rPr>
        <w:t xml:space="preserve"> do</w:t>
      </w:r>
      <w:r w:rsidR="003472A6">
        <w:rPr>
          <w:rFonts w:ascii="Arial" w:eastAsia="Arial" w:hAnsi="Arial" w:cs="Arial"/>
        </w:rPr>
        <w:t>k</w:t>
      </w:r>
      <w:r w:rsidR="003472A6">
        <w:rPr>
          <w:rFonts w:ascii="Arial" w:eastAsia="Arial" w:hAnsi="Arial" w:cs="Arial"/>
          <w:spacing w:val="1"/>
        </w:rPr>
        <w:t>u</w:t>
      </w:r>
      <w:r w:rsidR="003472A6">
        <w:rPr>
          <w:rFonts w:ascii="Arial" w:eastAsia="Arial" w:hAnsi="Arial" w:cs="Arial"/>
          <w:spacing w:val="-7"/>
        </w:rPr>
        <w:t>m</w:t>
      </w:r>
      <w:r w:rsidR="003472A6">
        <w:rPr>
          <w:rFonts w:ascii="Arial" w:eastAsia="Arial" w:hAnsi="Arial" w:cs="Arial"/>
          <w:spacing w:val="1"/>
        </w:rPr>
        <w:t>en</w:t>
      </w:r>
      <w:r w:rsidR="003472A6">
        <w:rPr>
          <w:rFonts w:ascii="Arial" w:eastAsia="Arial" w:hAnsi="Arial" w:cs="Arial"/>
        </w:rPr>
        <w:t xml:space="preserve">;                                                                                                         </w:t>
      </w:r>
      <w:r w:rsidR="003472A6">
        <w:rPr>
          <w:rFonts w:ascii="Arial" w:eastAsia="Arial" w:hAnsi="Arial" w:cs="Arial"/>
          <w:spacing w:val="34"/>
        </w:rPr>
        <w:t xml:space="preserve"> </w:t>
      </w:r>
      <w:r w:rsidR="003472A6">
        <w:rPr>
          <w:rFonts w:ascii="Arial" w:eastAsia="Arial" w:hAnsi="Arial" w:cs="Arial"/>
          <w:spacing w:val="1"/>
          <w:position w:val="11"/>
        </w:rPr>
        <w:t>Le</w:t>
      </w:r>
      <w:r w:rsidR="003472A6">
        <w:rPr>
          <w:rFonts w:ascii="Arial" w:eastAsia="Arial" w:hAnsi="Arial" w:cs="Arial"/>
          <w:spacing w:val="-7"/>
          <w:position w:val="11"/>
        </w:rPr>
        <w:t>m</w:t>
      </w:r>
      <w:r w:rsidR="003472A6">
        <w:rPr>
          <w:rFonts w:ascii="Arial" w:eastAsia="Arial" w:hAnsi="Arial" w:cs="Arial"/>
          <w:spacing w:val="1"/>
          <w:position w:val="11"/>
        </w:rPr>
        <w:t>ba</w:t>
      </w:r>
      <w:r w:rsidR="003472A6">
        <w:rPr>
          <w:rFonts w:ascii="Arial" w:eastAsia="Arial" w:hAnsi="Arial" w:cs="Arial"/>
          <w:position w:val="11"/>
        </w:rPr>
        <w:t xml:space="preserve">r </w:t>
      </w:r>
      <w:r w:rsidR="003472A6">
        <w:rPr>
          <w:rFonts w:ascii="Arial" w:eastAsia="Arial" w:hAnsi="Arial" w:cs="Arial"/>
          <w:spacing w:val="1"/>
        </w:rPr>
        <w:t>d</w:t>
      </w:r>
      <w:r w:rsidR="003472A6">
        <w:rPr>
          <w:rFonts w:ascii="Arial" w:eastAsia="Arial" w:hAnsi="Arial" w:cs="Arial"/>
          <w:spacing w:val="3"/>
        </w:rPr>
        <w:t>i</w:t>
      </w:r>
      <w:r w:rsidR="003472A6">
        <w:rPr>
          <w:rFonts w:ascii="Arial" w:eastAsia="Arial" w:hAnsi="Arial" w:cs="Arial"/>
        </w:rPr>
        <w:t>s</w:t>
      </w:r>
      <w:r w:rsidR="003472A6">
        <w:rPr>
          <w:rFonts w:ascii="Arial" w:eastAsia="Arial" w:hAnsi="Arial" w:cs="Arial"/>
          <w:spacing w:val="1"/>
        </w:rPr>
        <w:t>po</w:t>
      </w:r>
      <w:r w:rsidR="003472A6">
        <w:rPr>
          <w:rFonts w:ascii="Arial" w:eastAsia="Arial" w:hAnsi="Arial" w:cs="Arial"/>
          <w:spacing w:val="-4"/>
        </w:rPr>
        <w:t>s</w:t>
      </w:r>
      <w:r w:rsidR="003472A6">
        <w:rPr>
          <w:rFonts w:ascii="Arial" w:eastAsia="Arial" w:hAnsi="Arial" w:cs="Arial"/>
          <w:spacing w:val="3"/>
        </w:rPr>
        <w:t>i</w:t>
      </w:r>
      <w:r w:rsidR="003472A6">
        <w:rPr>
          <w:rFonts w:ascii="Arial" w:eastAsia="Arial" w:hAnsi="Arial" w:cs="Arial"/>
          <w:spacing w:val="-4"/>
        </w:rPr>
        <w:t>s</w:t>
      </w:r>
      <w:r w:rsidR="003472A6">
        <w:rPr>
          <w:rFonts w:ascii="Arial" w:eastAsia="Arial" w:hAnsi="Arial" w:cs="Arial"/>
        </w:rPr>
        <w:t>i</w:t>
      </w:r>
    </w:p>
    <w:p w:rsidR="00296250" w:rsidRDefault="003472A6">
      <w:pPr>
        <w:spacing w:before="11"/>
        <w:ind w:left="13255" w:right="-3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</w:p>
    <w:p w:rsidR="00296250" w:rsidRDefault="003472A6">
      <w:pPr>
        <w:spacing w:before="9" w:line="160" w:lineRule="exact"/>
        <w:rPr>
          <w:sz w:val="17"/>
          <w:szCs w:val="17"/>
        </w:rPr>
      </w:pPr>
      <w:r>
        <w:br w:type="column"/>
      </w:r>
    </w:p>
    <w:p w:rsidR="00296250" w:rsidRDefault="00296250">
      <w:pPr>
        <w:spacing w:line="200" w:lineRule="exact"/>
      </w:pPr>
    </w:p>
    <w:p w:rsidR="00296250" w:rsidRDefault="003472A6">
      <w:pPr>
        <w:rPr>
          <w:rFonts w:ascii="Arial" w:eastAsia="Arial" w:hAnsi="Arial" w:cs="Arial"/>
        </w:rPr>
        <w:sectPr w:rsidR="00296250">
          <w:type w:val="continuous"/>
          <w:pgSz w:w="20160" w:h="12240" w:orient="landscape"/>
          <w:pgMar w:top="1120" w:right="1480" w:bottom="280" w:left="640" w:header="720" w:footer="720" w:gutter="0"/>
          <w:cols w:num="2" w:space="720" w:equalWidth="0">
            <w:col w:w="14074" w:space="845"/>
            <w:col w:w="3121"/>
          </w:cols>
        </w:sectPr>
      </w:pP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t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</w:p>
    <w:p w:rsidR="00296250" w:rsidRDefault="00296250">
      <w:pPr>
        <w:spacing w:before="2" w:line="200" w:lineRule="exact"/>
        <w:sectPr w:rsidR="00296250">
          <w:type w:val="continuous"/>
          <w:pgSz w:w="20160" w:h="12240" w:orient="landscape"/>
          <w:pgMar w:top="1120" w:right="1480" w:bottom="280" w:left="640" w:header="720" w:footer="720" w:gutter="0"/>
          <w:cols w:space="720"/>
        </w:sectPr>
      </w:pPr>
    </w:p>
    <w:p w:rsidR="00296250" w:rsidRDefault="00296250">
      <w:pPr>
        <w:spacing w:before="3" w:line="260" w:lineRule="exact"/>
        <w:rPr>
          <w:sz w:val="26"/>
          <w:szCs w:val="26"/>
        </w:rPr>
      </w:pPr>
    </w:p>
    <w:p w:rsidR="00296250" w:rsidRDefault="003472A6">
      <w:pPr>
        <w:spacing w:line="200" w:lineRule="exact"/>
        <w:ind w:left="733" w:right="-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  <w:position w:val="-3"/>
        </w:rPr>
        <w:t>M</w:t>
      </w:r>
      <w:r>
        <w:rPr>
          <w:rFonts w:ascii="Arial" w:eastAsia="Arial" w:hAnsi="Arial" w:cs="Arial"/>
          <w:spacing w:val="1"/>
          <w:position w:val="-3"/>
        </w:rPr>
        <w:t>ener</w:t>
      </w:r>
      <w:r>
        <w:rPr>
          <w:rFonts w:ascii="Arial" w:eastAsia="Arial" w:hAnsi="Arial" w:cs="Arial"/>
          <w:spacing w:val="3"/>
          <w:position w:val="-3"/>
        </w:rPr>
        <w:t>i</w:t>
      </w:r>
      <w:r>
        <w:rPr>
          <w:rFonts w:ascii="Arial" w:eastAsia="Arial" w:hAnsi="Arial" w:cs="Arial"/>
          <w:spacing w:val="-7"/>
          <w:position w:val="-3"/>
        </w:rPr>
        <w:t>m</w:t>
      </w:r>
      <w:r>
        <w:rPr>
          <w:rFonts w:ascii="Arial" w:eastAsia="Arial" w:hAnsi="Arial" w:cs="Arial"/>
          <w:position w:val="-3"/>
        </w:rPr>
        <w:t>a</w:t>
      </w:r>
      <w:r>
        <w:rPr>
          <w:rFonts w:ascii="Arial" w:eastAsia="Arial" w:hAnsi="Arial" w:cs="Arial"/>
          <w:spacing w:val="1"/>
          <w:position w:val="-3"/>
        </w:rPr>
        <w:t xml:space="preserve"> d</w:t>
      </w:r>
      <w:r>
        <w:rPr>
          <w:rFonts w:ascii="Arial" w:eastAsia="Arial" w:hAnsi="Arial" w:cs="Arial"/>
          <w:spacing w:val="3"/>
          <w:position w:val="-3"/>
        </w:rPr>
        <w:t>i</w:t>
      </w:r>
      <w:r>
        <w:rPr>
          <w:rFonts w:ascii="Arial" w:eastAsia="Arial" w:hAnsi="Arial" w:cs="Arial"/>
          <w:position w:val="-3"/>
        </w:rPr>
        <w:t>s</w:t>
      </w:r>
      <w:r>
        <w:rPr>
          <w:rFonts w:ascii="Arial" w:eastAsia="Arial" w:hAnsi="Arial" w:cs="Arial"/>
          <w:spacing w:val="1"/>
          <w:position w:val="-3"/>
        </w:rPr>
        <w:t>po</w:t>
      </w:r>
      <w:r>
        <w:rPr>
          <w:rFonts w:ascii="Arial" w:eastAsia="Arial" w:hAnsi="Arial" w:cs="Arial"/>
          <w:spacing w:val="-4"/>
          <w:position w:val="-3"/>
        </w:rPr>
        <w:t>s</w:t>
      </w:r>
      <w:r>
        <w:rPr>
          <w:rFonts w:ascii="Arial" w:eastAsia="Arial" w:hAnsi="Arial" w:cs="Arial"/>
          <w:spacing w:val="3"/>
          <w:position w:val="-3"/>
        </w:rPr>
        <w:t>i</w:t>
      </w:r>
      <w:r>
        <w:rPr>
          <w:rFonts w:ascii="Arial" w:eastAsia="Arial" w:hAnsi="Arial" w:cs="Arial"/>
          <w:spacing w:val="-4"/>
          <w:position w:val="-3"/>
        </w:rPr>
        <w:t>s</w:t>
      </w:r>
      <w:r>
        <w:rPr>
          <w:rFonts w:ascii="Arial" w:eastAsia="Arial" w:hAnsi="Arial" w:cs="Arial"/>
          <w:position w:val="-3"/>
        </w:rPr>
        <w:t>i</w:t>
      </w:r>
      <w:r>
        <w:rPr>
          <w:rFonts w:ascii="Arial" w:eastAsia="Arial" w:hAnsi="Arial" w:cs="Arial"/>
          <w:spacing w:val="4"/>
          <w:position w:val="-3"/>
        </w:rPr>
        <w:t xml:space="preserve"> </w:t>
      </w:r>
      <w:r>
        <w:rPr>
          <w:rFonts w:ascii="Arial" w:eastAsia="Arial" w:hAnsi="Arial" w:cs="Arial"/>
          <w:spacing w:val="-3"/>
          <w:position w:val="-3"/>
        </w:rPr>
        <w:t>d</w:t>
      </w:r>
      <w:r>
        <w:rPr>
          <w:rFonts w:ascii="Arial" w:eastAsia="Arial" w:hAnsi="Arial" w:cs="Arial"/>
          <w:spacing w:val="1"/>
          <w:position w:val="-3"/>
        </w:rPr>
        <w:t>a</w:t>
      </w:r>
      <w:r>
        <w:rPr>
          <w:rFonts w:ascii="Arial" w:eastAsia="Arial" w:hAnsi="Arial" w:cs="Arial"/>
          <w:position w:val="-3"/>
        </w:rPr>
        <w:t>n</w:t>
      </w:r>
      <w:r>
        <w:rPr>
          <w:rFonts w:ascii="Arial" w:eastAsia="Arial" w:hAnsi="Arial" w:cs="Arial"/>
          <w:spacing w:val="1"/>
          <w:position w:val="-3"/>
        </w:rPr>
        <w:t xml:space="preserve"> </w:t>
      </w:r>
      <w:r>
        <w:rPr>
          <w:rFonts w:ascii="Arial" w:eastAsia="Arial" w:hAnsi="Arial" w:cs="Arial"/>
          <w:spacing w:val="-6"/>
          <w:position w:val="-3"/>
        </w:rPr>
        <w:t>m</w:t>
      </w:r>
      <w:r>
        <w:rPr>
          <w:rFonts w:ascii="Arial" w:eastAsia="Arial" w:hAnsi="Arial" w:cs="Arial"/>
          <w:spacing w:val="1"/>
          <w:position w:val="-3"/>
        </w:rPr>
        <w:t>ene</w:t>
      </w:r>
      <w:r>
        <w:rPr>
          <w:rFonts w:ascii="Arial" w:eastAsia="Arial" w:hAnsi="Arial" w:cs="Arial"/>
          <w:spacing w:val="3"/>
          <w:position w:val="-3"/>
        </w:rPr>
        <w:t>l</w:t>
      </w:r>
      <w:r>
        <w:rPr>
          <w:rFonts w:ascii="Arial" w:eastAsia="Arial" w:hAnsi="Arial" w:cs="Arial"/>
          <w:spacing w:val="1"/>
          <w:position w:val="-3"/>
        </w:rPr>
        <w:t>aa</w:t>
      </w:r>
      <w:r>
        <w:rPr>
          <w:rFonts w:ascii="Arial" w:eastAsia="Arial" w:hAnsi="Arial" w:cs="Arial"/>
          <w:position w:val="-3"/>
        </w:rPr>
        <w:t>h</w:t>
      </w:r>
      <w:r>
        <w:rPr>
          <w:rFonts w:ascii="Arial" w:eastAsia="Arial" w:hAnsi="Arial" w:cs="Arial"/>
          <w:spacing w:val="-3"/>
          <w:position w:val="-3"/>
        </w:rPr>
        <w:t xml:space="preserve"> </w:t>
      </w:r>
      <w:r>
        <w:rPr>
          <w:rFonts w:ascii="Arial" w:eastAsia="Arial" w:hAnsi="Arial" w:cs="Arial"/>
          <w:spacing w:val="1"/>
          <w:position w:val="-3"/>
        </w:rPr>
        <w:t>do</w:t>
      </w:r>
      <w:r>
        <w:rPr>
          <w:rFonts w:ascii="Arial" w:eastAsia="Arial" w:hAnsi="Arial" w:cs="Arial"/>
          <w:position w:val="-3"/>
        </w:rPr>
        <w:t>k</w:t>
      </w:r>
      <w:r>
        <w:rPr>
          <w:rFonts w:ascii="Arial" w:eastAsia="Arial" w:hAnsi="Arial" w:cs="Arial"/>
          <w:spacing w:val="1"/>
          <w:position w:val="-3"/>
        </w:rPr>
        <w:t>u</w:t>
      </w:r>
      <w:r>
        <w:rPr>
          <w:rFonts w:ascii="Arial" w:eastAsia="Arial" w:hAnsi="Arial" w:cs="Arial"/>
          <w:spacing w:val="-7"/>
          <w:position w:val="-3"/>
        </w:rPr>
        <w:t>m</w:t>
      </w:r>
      <w:r>
        <w:rPr>
          <w:rFonts w:ascii="Arial" w:eastAsia="Arial" w:hAnsi="Arial" w:cs="Arial"/>
          <w:spacing w:val="1"/>
          <w:position w:val="-3"/>
        </w:rPr>
        <w:t>e</w:t>
      </w:r>
      <w:r>
        <w:rPr>
          <w:rFonts w:ascii="Arial" w:eastAsia="Arial" w:hAnsi="Arial" w:cs="Arial"/>
          <w:position w:val="-3"/>
        </w:rPr>
        <w:t>n</w:t>
      </w:r>
      <w:r>
        <w:rPr>
          <w:rFonts w:ascii="Arial" w:eastAsia="Arial" w:hAnsi="Arial" w:cs="Arial"/>
          <w:spacing w:val="1"/>
          <w:position w:val="-3"/>
        </w:rPr>
        <w:t xml:space="preserve"> </w:t>
      </w:r>
      <w:r>
        <w:rPr>
          <w:rFonts w:ascii="Arial" w:eastAsia="Arial" w:hAnsi="Arial" w:cs="Arial"/>
          <w:position w:val="-3"/>
        </w:rPr>
        <w:t>y</w:t>
      </w:r>
      <w:r>
        <w:rPr>
          <w:rFonts w:ascii="Arial" w:eastAsia="Arial" w:hAnsi="Arial" w:cs="Arial"/>
          <w:spacing w:val="1"/>
          <w:position w:val="-3"/>
        </w:rPr>
        <w:t>an</w:t>
      </w:r>
      <w:r>
        <w:rPr>
          <w:rFonts w:ascii="Arial" w:eastAsia="Arial" w:hAnsi="Arial" w:cs="Arial"/>
          <w:position w:val="-3"/>
        </w:rPr>
        <w:t>g</w:t>
      </w:r>
      <w:r>
        <w:rPr>
          <w:rFonts w:ascii="Arial" w:eastAsia="Arial" w:hAnsi="Arial" w:cs="Arial"/>
          <w:spacing w:val="1"/>
          <w:position w:val="-3"/>
        </w:rPr>
        <w:t xml:space="preserve"> </w:t>
      </w:r>
      <w:r>
        <w:rPr>
          <w:rFonts w:ascii="Arial" w:eastAsia="Arial" w:hAnsi="Arial" w:cs="Arial"/>
          <w:spacing w:val="-6"/>
          <w:position w:val="-3"/>
        </w:rPr>
        <w:t>m</w:t>
      </w:r>
      <w:r>
        <w:rPr>
          <w:rFonts w:ascii="Arial" w:eastAsia="Arial" w:hAnsi="Arial" w:cs="Arial"/>
          <w:spacing w:val="1"/>
          <w:position w:val="-3"/>
        </w:rPr>
        <w:t>a</w:t>
      </w:r>
      <w:r>
        <w:rPr>
          <w:rFonts w:ascii="Arial" w:eastAsia="Arial" w:hAnsi="Arial" w:cs="Arial"/>
          <w:position w:val="-3"/>
        </w:rPr>
        <w:t>u</w:t>
      </w:r>
      <w:r>
        <w:rPr>
          <w:rFonts w:ascii="Arial" w:eastAsia="Arial" w:hAnsi="Arial" w:cs="Arial"/>
          <w:spacing w:val="1"/>
          <w:position w:val="-3"/>
        </w:rPr>
        <w:t xml:space="preserve"> d</w:t>
      </w:r>
      <w:r>
        <w:rPr>
          <w:rFonts w:ascii="Arial" w:eastAsia="Arial" w:hAnsi="Arial" w:cs="Arial"/>
          <w:spacing w:val="3"/>
          <w:position w:val="-3"/>
        </w:rPr>
        <w:t>i</w:t>
      </w:r>
      <w:r>
        <w:rPr>
          <w:rFonts w:ascii="Arial" w:eastAsia="Arial" w:hAnsi="Arial" w:cs="Arial"/>
          <w:spacing w:val="1"/>
          <w:position w:val="-3"/>
        </w:rPr>
        <w:t>ar</w:t>
      </w:r>
      <w:r>
        <w:rPr>
          <w:rFonts w:ascii="Arial" w:eastAsia="Arial" w:hAnsi="Arial" w:cs="Arial"/>
          <w:spacing w:val="-4"/>
          <w:position w:val="-3"/>
        </w:rPr>
        <w:t>s</w:t>
      </w:r>
      <w:r>
        <w:rPr>
          <w:rFonts w:ascii="Arial" w:eastAsia="Arial" w:hAnsi="Arial" w:cs="Arial"/>
          <w:spacing w:val="3"/>
          <w:position w:val="-3"/>
        </w:rPr>
        <w:t>i</w:t>
      </w:r>
      <w:r>
        <w:rPr>
          <w:rFonts w:ascii="Arial" w:eastAsia="Arial" w:hAnsi="Arial" w:cs="Arial"/>
          <w:spacing w:val="1"/>
          <w:position w:val="-3"/>
        </w:rPr>
        <w:t>p</w:t>
      </w:r>
      <w:r>
        <w:rPr>
          <w:rFonts w:ascii="Arial" w:eastAsia="Arial" w:hAnsi="Arial" w:cs="Arial"/>
          <w:position w:val="-3"/>
        </w:rPr>
        <w:t>k</w:t>
      </w:r>
      <w:r>
        <w:rPr>
          <w:rFonts w:ascii="Arial" w:eastAsia="Arial" w:hAnsi="Arial" w:cs="Arial"/>
          <w:spacing w:val="-3"/>
          <w:position w:val="-3"/>
        </w:rPr>
        <w:t>a</w:t>
      </w:r>
      <w:r>
        <w:rPr>
          <w:rFonts w:ascii="Arial" w:eastAsia="Arial" w:hAnsi="Arial" w:cs="Arial"/>
          <w:spacing w:val="1"/>
          <w:position w:val="-3"/>
        </w:rPr>
        <w:t>n</w:t>
      </w:r>
      <w:r>
        <w:rPr>
          <w:rFonts w:ascii="Arial" w:eastAsia="Arial" w:hAnsi="Arial" w:cs="Arial"/>
          <w:position w:val="-3"/>
        </w:rPr>
        <w:t>;</w:t>
      </w:r>
    </w:p>
    <w:p w:rsidR="00296250" w:rsidRDefault="003472A6">
      <w:pPr>
        <w:spacing w:line="160" w:lineRule="exact"/>
        <w:ind w:left="21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1"/>
        </w:rPr>
        <w:t>2.</w:t>
      </w:r>
    </w:p>
    <w:p w:rsidR="00296250" w:rsidRDefault="003472A6">
      <w:pPr>
        <w:spacing w:before="34"/>
        <w:ind w:right="-34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1"/>
        </w:rPr>
        <w:lastRenderedPageBreak/>
        <w:t>Le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</w:p>
    <w:p w:rsidR="00296250" w:rsidRDefault="003472A6">
      <w:pPr>
        <w:spacing w:line="200" w:lineRule="exact"/>
      </w:pPr>
      <w:r>
        <w:br w:type="column"/>
      </w:r>
    </w:p>
    <w:p w:rsidR="00296250" w:rsidRDefault="00296250">
      <w:pPr>
        <w:spacing w:before="14" w:line="280" w:lineRule="exact"/>
        <w:rPr>
          <w:sz w:val="28"/>
          <w:szCs w:val="28"/>
        </w:rPr>
      </w:pPr>
    </w:p>
    <w:p w:rsidR="00296250" w:rsidRDefault="003472A6">
      <w:pPr>
        <w:rPr>
          <w:rFonts w:ascii="Arial" w:eastAsia="Arial" w:hAnsi="Arial" w:cs="Arial"/>
        </w:rPr>
        <w:sectPr w:rsidR="00296250">
          <w:type w:val="continuous"/>
          <w:pgSz w:w="20160" w:h="12240" w:orient="landscape"/>
          <w:pgMar w:top="1120" w:right="1480" w:bottom="280" w:left="640" w:header="720" w:footer="720" w:gutter="0"/>
          <w:cols w:num="3" w:space="720" w:equalWidth="0">
            <w:col w:w="6597" w:space="6658"/>
            <w:col w:w="819" w:space="845"/>
            <w:col w:w="3121"/>
          </w:cols>
        </w:sectPr>
      </w:pP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t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</w:p>
    <w:p w:rsidR="00296250" w:rsidRDefault="00296250">
      <w:pPr>
        <w:spacing w:before="3" w:line="200" w:lineRule="exact"/>
        <w:sectPr w:rsidR="00296250">
          <w:type w:val="continuous"/>
          <w:pgSz w:w="20160" w:h="12240" w:orient="landscape"/>
          <w:pgMar w:top="1120" w:right="1480" w:bottom="280" w:left="640" w:header="720" w:footer="720" w:gutter="0"/>
          <w:cols w:space="720"/>
        </w:sectPr>
      </w:pPr>
    </w:p>
    <w:p w:rsidR="00296250" w:rsidRDefault="00296250">
      <w:pPr>
        <w:spacing w:line="200" w:lineRule="exact"/>
      </w:pPr>
    </w:p>
    <w:p w:rsidR="00296250" w:rsidRDefault="00296250">
      <w:pPr>
        <w:spacing w:before="6" w:line="200" w:lineRule="exact"/>
      </w:pPr>
    </w:p>
    <w:p w:rsidR="00296250" w:rsidRDefault="00BE4A4C">
      <w:pPr>
        <w:ind w:left="280" w:right="-63"/>
        <w:rPr>
          <w:rFonts w:ascii="Arial" w:eastAsia="Arial" w:hAnsi="Arial" w:cs="Arial"/>
        </w:rPr>
      </w:pPr>
      <w:r>
        <w:pict>
          <v:shape id="_x0000_s1030" type="#_x0000_t202" style="position:absolute;left:0;text-align:left;margin-left:36.95pt;margin-top:40.05pt;width:370.85pt;height:181.7pt;z-index:-2516520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4"/>
                    <w:gridCol w:w="6887"/>
                  </w:tblGrid>
                  <w:tr w:rsidR="00296250">
                    <w:trPr>
                      <w:trHeight w:hRule="exact" w:val="885"/>
                    </w:trPr>
                    <w:tc>
                      <w:tcPr>
                        <w:tcW w:w="52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296250" w:rsidRDefault="003472A6">
                        <w:pPr>
                          <w:spacing w:line="240" w:lineRule="exact"/>
                          <w:ind w:left="171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</w:rPr>
                          <w:t>4.</w:t>
                        </w:r>
                      </w:p>
                    </w:tc>
                    <w:tc>
                      <w:tcPr>
                        <w:tcW w:w="688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296250" w:rsidRDefault="003472A6">
                        <w:pPr>
                          <w:spacing w:line="220" w:lineRule="exact"/>
                          <w:ind w:left="9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ener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ene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apa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</w:p>
                      <w:p w:rsidR="00296250" w:rsidRDefault="003472A6">
                        <w:pPr>
                          <w:spacing w:before="38" w:line="275" w:lineRule="auto"/>
                          <w:ind w:left="99" w:right="1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sip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s,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sip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f,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u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p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da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h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anua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k;</w:t>
                        </w:r>
                      </w:p>
                    </w:tc>
                  </w:tr>
                  <w:tr w:rsidR="00296250">
                    <w:trPr>
                      <w:trHeight w:hRule="exact" w:val="1257"/>
                    </w:trPr>
                    <w:tc>
                      <w:tcPr>
                        <w:tcW w:w="52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296250" w:rsidRDefault="00296250"/>
                    </w:tc>
                    <w:tc>
                      <w:tcPr>
                        <w:tcW w:w="688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296250" w:rsidRDefault="00296250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296250" w:rsidRDefault="003472A6">
                        <w:pPr>
                          <w:spacing w:line="275" w:lineRule="auto"/>
                          <w:ind w:left="99" w:right="6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t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h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ip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sk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pen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pana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</w:rPr>
                          <w:t>sip,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apa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anua</w:t>
                        </w:r>
                        <w:r>
                          <w:rPr>
                            <w:rFonts w:ascii="Arial" w:eastAsia="Arial" w:hAnsi="Arial" w:cs="Arial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k.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lek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tro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k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ks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b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k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D, 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aupu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pen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pana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nn</w:t>
                        </w:r>
                        <w:r>
                          <w:rPr>
                            <w:rFonts w:ascii="Arial" w:eastAsia="Arial" w:hAnsi="Arial" w:cs="Arial"/>
                          </w:rPr>
                          <w:t>ya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apa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anana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ar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;</w:t>
                        </w:r>
                      </w:p>
                    </w:tc>
                  </w:tr>
                  <w:tr w:rsidR="00296250">
                    <w:trPr>
                      <w:trHeight w:hRule="exact" w:val="894"/>
                    </w:trPr>
                    <w:tc>
                      <w:tcPr>
                        <w:tcW w:w="52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296250" w:rsidRDefault="00296250"/>
                    </w:tc>
                    <w:tc>
                      <w:tcPr>
                        <w:tcW w:w="688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296250" w:rsidRDefault="00296250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296250" w:rsidRDefault="003472A6">
                        <w:pPr>
                          <w:spacing w:line="275" w:lineRule="auto"/>
                          <w:ind w:left="99" w:right="10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la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b</w:t>
                        </w: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k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a</w:t>
                        </w:r>
                        <w:r>
                          <w:rPr>
                            <w:rFonts w:ascii="Arial" w:eastAsia="Arial" w:hAnsi="Arial" w:cs="Arial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do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apa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sip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t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ka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ang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ber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</w:p>
                    </w:tc>
                  </w:tr>
                  <w:tr w:rsidR="00296250">
                    <w:trPr>
                      <w:trHeight w:hRule="exact" w:val="599"/>
                    </w:trPr>
                    <w:tc>
                      <w:tcPr>
                        <w:tcW w:w="52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296250" w:rsidRDefault="00296250"/>
                    </w:tc>
                    <w:tc>
                      <w:tcPr>
                        <w:tcW w:w="688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296250" w:rsidRDefault="003472A6">
                        <w:pPr>
                          <w:spacing w:before="8" w:line="276" w:lineRule="auto"/>
                          <w:ind w:left="99" w:right="1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pen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gan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ya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bu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ku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eb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uha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</w:p>
                    </w:tc>
                  </w:tr>
                </w:tbl>
                <w:p w:rsidR="00296250" w:rsidRDefault="00296250"/>
              </w:txbxContent>
            </v:textbox>
            <w10:wrap anchorx="page"/>
          </v:shape>
        </w:pict>
      </w:r>
      <w:r w:rsidR="003472A6">
        <w:rPr>
          <w:rFonts w:ascii="Tahoma" w:eastAsia="Tahoma" w:hAnsi="Tahoma" w:cs="Tahoma"/>
          <w:spacing w:val="-1"/>
          <w:position w:val="8"/>
        </w:rPr>
        <w:t>3</w:t>
      </w:r>
      <w:r w:rsidR="003472A6">
        <w:rPr>
          <w:rFonts w:ascii="Tahoma" w:eastAsia="Tahoma" w:hAnsi="Tahoma" w:cs="Tahoma"/>
          <w:position w:val="8"/>
        </w:rPr>
        <w:t xml:space="preserve">.   </w:t>
      </w:r>
      <w:r w:rsidR="003472A6">
        <w:rPr>
          <w:rFonts w:ascii="Tahoma" w:eastAsia="Tahoma" w:hAnsi="Tahoma" w:cs="Tahoma"/>
          <w:spacing w:val="34"/>
          <w:position w:val="8"/>
        </w:rPr>
        <w:t xml:space="preserve"> </w:t>
      </w:r>
      <w:r w:rsidR="003472A6">
        <w:rPr>
          <w:rFonts w:ascii="Arial" w:eastAsia="Arial" w:hAnsi="Arial" w:cs="Arial"/>
          <w:spacing w:val="-3"/>
        </w:rPr>
        <w:t>M</w:t>
      </w:r>
      <w:r w:rsidR="003472A6">
        <w:rPr>
          <w:rFonts w:ascii="Arial" w:eastAsia="Arial" w:hAnsi="Arial" w:cs="Arial"/>
          <w:spacing w:val="5"/>
        </w:rPr>
        <w:t>e</w:t>
      </w:r>
      <w:r w:rsidR="003472A6">
        <w:rPr>
          <w:rFonts w:ascii="Arial" w:eastAsia="Arial" w:hAnsi="Arial" w:cs="Arial"/>
          <w:spacing w:val="-7"/>
        </w:rPr>
        <w:t>m</w:t>
      </w:r>
      <w:r w:rsidR="003472A6">
        <w:rPr>
          <w:rFonts w:ascii="Arial" w:eastAsia="Arial" w:hAnsi="Arial" w:cs="Arial"/>
          <w:spacing w:val="1"/>
        </w:rPr>
        <w:t>er</w:t>
      </w:r>
      <w:r w:rsidR="003472A6">
        <w:rPr>
          <w:rFonts w:ascii="Arial" w:eastAsia="Arial" w:hAnsi="Arial" w:cs="Arial"/>
          <w:spacing w:val="3"/>
        </w:rPr>
        <w:t>i</w:t>
      </w:r>
      <w:r w:rsidR="003472A6">
        <w:rPr>
          <w:rFonts w:ascii="Arial" w:eastAsia="Arial" w:hAnsi="Arial" w:cs="Arial"/>
          <w:spacing w:val="1"/>
        </w:rPr>
        <w:t>n</w:t>
      </w:r>
      <w:r w:rsidR="003472A6">
        <w:rPr>
          <w:rFonts w:ascii="Arial" w:eastAsia="Arial" w:hAnsi="Arial" w:cs="Arial"/>
        </w:rPr>
        <w:t>t</w:t>
      </w:r>
      <w:r w:rsidR="003472A6">
        <w:rPr>
          <w:rFonts w:ascii="Arial" w:eastAsia="Arial" w:hAnsi="Arial" w:cs="Arial"/>
          <w:spacing w:val="1"/>
        </w:rPr>
        <w:t>ah</w:t>
      </w:r>
      <w:r w:rsidR="003472A6">
        <w:rPr>
          <w:rFonts w:ascii="Arial" w:eastAsia="Arial" w:hAnsi="Arial" w:cs="Arial"/>
        </w:rPr>
        <w:t>k</w:t>
      </w:r>
      <w:r w:rsidR="003472A6">
        <w:rPr>
          <w:rFonts w:ascii="Arial" w:eastAsia="Arial" w:hAnsi="Arial" w:cs="Arial"/>
          <w:spacing w:val="1"/>
        </w:rPr>
        <w:t>a</w:t>
      </w:r>
      <w:r w:rsidR="003472A6">
        <w:rPr>
          <w:rFonts w:ascii="Arial" w:eastAsia="Arial" w:hAnsi="Arial" w:cs="Arial"/>
        </w:rPr>
        <w:t>n</w:t>
      </w:r>
      <w:r w:rsidR="003472A6">
        <w:rPr>
          <w:rFonts w:ascii="Arial" w:eastAsia="Arial" w:hAnsi="Arial" w:cs="Arial"/>
          <w:spacing w:val="-3"/>
        </w:rPr>
        <w:t xml:space="preserve"> </w:t>
      </w:r>
      <w:r w:rsidR="003472A6">
        <w:rPr>
          <w:rFonts w:ascii="Arial" w:eastAsia="Arial" w:hAnsi="Arial" w:cs="Arial"/>
        </w:rPr>
        <w:t>k</w:t>
      </w:r>
      <w:r w:rsidR="003472A6">
        <w:rPr>
          <w:rFonts w:ascii="Arial" w:eastAsia="Arial" w:hAnsi="Arial" w:cs="Arial"/>
          <w:spacing w:val="1"/>
        </w:rPr>
        <w:t>epad</w:t>
      </w:r>
      <w:r w:rsidR="003472A6">
        <w:rPr>
          <w:rFonts w:ascii="Arial" w:eastAsia="Arial" w:hAnsi="Arial" w:cs="Arial"/>
        </w:rPr>
        <w:t>a</w:t>
      </w:r>
      <w:r w:rsidR="003472A6">
        <w:rPr>
          <w:rFonts w:ascii="Arial" w:eastAsia="Arial" w:hAnsi="Arial" w:cs="Arial"/>
          <w:spacing w:val="-3"/>
        </w:rPr>
        <w:t xml:space="preserve"> </w:t>
      </w:r>
      <w:r w:rsidR="003472A6">
        <w:rPr>
          <w:rFonts w:ascii="Arial" w:eastAsia="Arial" w:hAnsi="Arial" w:cs="Arial"/>
          <w:spacing w:val="1"/>
        </w:rPr>
        <w:t>p</w:t>
      </w:r>
      <w:r w:rsidR="003472A6">
        <w:rPr>
          <w:rFonts w:ascii="Arial" w:eastAsia="Arial" w:hAnsi="Arial" w:cs="Arial"/>
          <w:spacing w:val="-3"/>
        </w:rPr>
        <w:t>e</w:t>
      </w:r>
      <w:r w:rsidR="003472A6">
        <w:rPr>
          <w:rFonts w:ascii="Arial" w:eastAsia="Arial" w:hAnsi="Arial" w:cs="Arial"/>
          <w:spacing w:val="3"/>
        </w:rPr>
        <w:t>l</w:t>
      </w:r>
      <w:r w:rsidR="003472A6">
        <w:rPr>
          <w:rFonts w:ascii="Arial" w:eastAsia="Arial" w:hAnsi="Arial" w:cs="Arial"/>
          <w:spacing w:val="1"/>
        </w:rPr>
        <w:t>a</w:t>
      </w:r>
      <w:r w:rsidR="003472A6">
        <w:rPr>
          <w:rFonts w:ascii="Arial" w:eastAsia="Arial" w:hAnsi="Arial" w:cs="Arial"/>
        </w:rPr>
        <w:t>ks</w:t>
      </w:r>
      <w:r w:rsidR="003472A6">
        <w:rPr>
          <w:rFonts w:ascii="Arial" w:eastAsia="Arial" w:hAnsi="Arial" w:cs="Arial"/>
          <w:spacing w:val="1"/>
        </w:rPr>
        <w:t>a</w:t>
      </w:r>
      <w:r w:rsidR="003472A6">
        <w:rPr>
          <w:rFonts w:ascii="Arial" w:eastAsia="Arial" w:hAnsi="Arial" w:cs="Arial"/>
          <w:spacing w:val="-3"/>
        </w:rPr>
        <w:t>n</w:t>
      </w:r>
      <w:r w:rsidR="003472A6">
        <w:rPr>
          <w:rFonts w:ascii="Arial" w:eastAsia="Arial" w:hAnsi="Arial" w:cs="Arial"/>
        </w:rPr>
        <w:t>a</w:t>
      </w:r>
      <w:r w:rsidR="003472A6">
        <w:rPr>
          <w:rFonts w:ascii="Arial" w:eastAsia="Arial" w:hAnsi="Arial" w:cs="Arial"/>
          <w:spacing w:val="1"/>
        </w:rPr>
        <w:t xml:space="preserve"> ad</w:t>
      </w:r>
      <w:r w:rsidR="003472A6">
        <w:rPr>
          <w:rFonts w:ascii="Arial" w:eastAsia="Arial" w:hAnsi="Arial" w:cs="Arial"/>
          <w:spacing w:val="-7"/>
        </w:rPr>
        <w:t>m</w:t>
      </w:r>
      <w:r w:rsidR="003472A6">
        <w:rPr>
          <w:rFonts w:ascii="Arial" w:eastAsia="Arial" w:hAnsi="Arial" w:cs="Arial"/>
          <w:spacing w:val="3"/>
        </w:rPr>
        <w:t>i</w:t>
      </w:r>
      <w:r w:rsidR="003472A6">
        <w:rPr>
          <w:rFonts w:ascii="Arial" w:eastAsia="Arial" w:hAnsi="Arial" w:cs="Arial"/>
          <w:spacing w:val="1"/>
        </w:rPr>
        <w:t>n</w:t>
      </w:r>
      <w:r w:rsidR="003472A6">
        <w:rPr>
          <w:rFonts w:ascii="Arial" w:eastAsia="Arial" w:hAnsi="Arial" w:cs="Arial"/>
          <w:spacing w:val="3"/>
        </w:rPr>
        <w:t>i</w:t>
      </w:r>
      <w:r w:rsidR="003472A6">
        <w:rPr>
          <w:rFonts w:ascii="Arial" w:eastAsia="Arial" w:hAnsi="Arial" w:cs="Arial"/>
          <w:spacing w:val="-4"/>
        </w:rPr>
        <w:t>s</w:t>
      </w:r>
      <w:r w:rsidR="003472A6">
        <w:rPr>
          <w:rFonts w:ascii="Arial" w:eastAsia="Arial" w:hAnsi="Arial" w:cs="Arial"/>
        </w:rPr>
        <w:t>t</w:t>
      </w:r>
      <w:r w:rsidR="003472A6">
        <w:rPr>
          <w:rFonts w:ascii="Arial" w:eastAsia="Arial" w:hAnsi="Arial" w:cs="Arial"/>
          <w:spacing w:val="2"/>
        </w:rPr>
        <w:t>r</w:t>
      </w:r>
      <w:r w:rsidR="003472A6">
        <w:rPr>
          <w:rFonts w:ascii="Arial" w:eastAsia="Arial" w:hAnsi="Arial" w:cs="Arial"/>
          <w:spacing w:val="-3"/>
        </w:rPr>
        <w:t>a</w:t>
      </w:r>
      <w:r w:rsidR="003472A6">
        <w:rPr>
          <w:rFonts w:ascii="Arial" w:eastAsia="Arial" w:hAnsi="Arial" w:cs="Arial"/>
        </w:rPr>
        <w:t>si</w:t>
      </w:r>
      <w:r w:rsidR="003472A6">
        <w:rPr>
          <w:rFonts w:ascii="Arial" w:eastAsia="Arial" w:hAnsi="Arial" w:cs="Arial"/>
          <w:spacing w:val="4"/>
        </w:rPr>
        <w:t xml:space="preserve"> </w:t>
      </w:r>
      <w:r w:rsidR="003472A6">
        <w:rPr>
          <w:rFonts w:ascii="Arial" w:eastAsia="Arial" w:hAnsi="Arial" w:cs="Arial"/>
          <w:spacing w:val="1"/>
        </w:rPr>
        <w:t>un</w:t>
      </w:r>
      <w:r w:rsidR="003472A6">
        <w:rPr>
          <w:rFonts w:ascii="Arial" w:eastAsia="Arial" w:hAnsi="Arial" w:cs="Arial"/>
          <w:spacing w:val="-4"/>
        </w:rPr>
        <w:t>t</w:t>
      </w:r>
      <w:r w:rsidR="003472A6">
        <w:rPr>
          <w:rFonts w:ascii="Arial" w:eastAsia="Arial" w:hAnsi="Arial" w:cs="Arial"/>
          <w:spacing w:val="1"/>
        </w:rPr>
        <w:t>u</w:t>
      </w:r>
      <w:r w:rsidR="003472A6">
        <w:rPr>
          <w:rFonts w:ascii="Arial" w:eastAsia="Arial" w:hAnsi="Arial" w:cs="Arial"/>
        </w:rPr>
        <w:t xml:space="preserve">k </w:t>
      </w:r>
      <w:r w:rsidR="003472A6">
        <w:rPr>
          <w:rFonts w:ascii="Arial" w:eastAsia="Arial" w:hAnsi="Arial" w:cs="Arial"/>
          <w:spacing w:val="1"/>
        </w:rPr>
        <w:t>p</w:t>
      </w:r>
      <w:r w:rsidR="003472A6">
        <w:rPr>
          <w:rFonts w:ascii="Arial" w:eastAsia="Arial" w:hAnsi="Arial" w:cs="Arial"/>
          <w:spacing w:val="-3"/>
        </w:rPr>
        <w:t>r</w:t>
      </w:r>
      <w:r w:rsidR="003472A6">
        <w:rPr>
          <w:rFonts w:ascii="Arial" w:eastAsia="Arial" w:hAnsi="Arial" w:cs="Arial"/>
          <w:spacing w:val="1"/>
        </w:rPr>
        <w:t>o</w:t>
      </w:r>
      <w:r w:rsidR="003472A6">
        <w:rPr>
          <w:rFonts w:ascii="Arial" w:eastAsia="Arial" w:hAnsi="Arial" w:cs="Arial"/>
        </w:rPr>
        <w:t>s</w:t>
      </w:r>
      <w:r w:rsidR="003472A6">
        <w:rPr>
          <w:rFonts w:ascii="Arial" w:eastAsia="Arial" w:hAnsi="Arial" w:cs="Arial"/>
          <w:spacing w:val="1"/>
        </w:rPr>
        <w:t>e</w:t>
      </w:r>
      <w:r w:rsidR="003472A6">
        <w:rPr>
          <w:rFonts w:ascii="Arial" w:eastAsia="Arial" w:hAnsi="Arial" w:cs="Arial"/>
        </w:rPr>
        <w:t xml:space="preserve">s </w:t>
      </w:r>
      <w:r w:rsidR="003472A6">
        <w:rPr>
          <w:rFonts w:ascii="Arial" w:eastAsia="Arial" w:hAnsi="Arial" w:cs="Arial"/>
          <w:spacing w:val="1"/>
        </w:rPr>
        <w:t>pe</w:t>
      </w:r>
      <w:r w:rsidR="003472A6">
        <w:rPr>
          <w:rFonts w:ascii="Arial" w:eastAsia="Arial" w:hAnsi="Arial" w:cs="Arial"/>
          <w:spacing w:val="-3"/>
        </w:rPr>
        <w:t>n</w:t>
      </w:r>
      <w:r w:rsidR="003472A6">
        <w:rPr>
          <w:rFonts w:ascii="Arial" w:eastAsia="Arial" w:hAnsi="Arial" w:cs="Arial"/>
          <w:spacing w:val="1"/>
        </w:rPr>
        <w:t>gar</w:t>
      </w:r>
      <w:r w:rsidR="003472A6">
        <w:rPr>
          <w:rFonts w:ascii="Arial" w:eastAsia="Arial" w:hAnsi="Arial" w:cs="Arial"/>
          <w:spacing w:val="-4"/>
        </w:rPr>
        <w:t>s</w:t>
      </w:r>
      <w:r w:rsidR="003472A6">
        <w:rPr>
          <w:rFonts w:ascii="Arial" w:eastAsia="Arial" w:hAnsi="Arial" w:cs="Arial"/>
          <w:spacing w:val="3"/>
        </w:rPr>
        <w:t>i</w:t>
      </w:r>
      <w:r w:rsidR="003472A6">
        <w:rPr>
          <w:rFonts w:ascii="Arial" w:eastAsia="Arial" w:hAnsi="Arial" w:cs="Arial"/>
          <w:spacing w:val="1"/>
        </w:rPr>
        <w:t>p</w:t>
      </w:r>
      <w:r w:rsidR="003472A6">
        <w:rPr>
          <w:rFonts w:ascii="Arial" w:eastAsia="Arial" w:hAnsi="Arial" w:cs="Arial"/>
          <w:spacing w:val="-3"/>
        </w:rPr>
        <w:t>a</w:t>
      </w:r>
      <w:r w:rsidR="003472A6">
        <w:rPr>
          <w:rFonts w:ascii="Arial" w:eastAsia="Arial" w:hAnsi="Arial" w:cs="Arial"/>
          <w:spacing w:val="1"/>
        </w:rPr>
        <w:t>n</w:t>
      </w:r>
      <w:r w:rsidR="003472A6">
        <w:rPr>
          <w:rFonts w:ascii="Arial" w:eastAsia="Arial" w:hAnsi="Arial" w:cs="Arial"/>
        </w:rPr>
        <w:t>;</w:t>
      </w:r>
    </w:p>
    <w:p w:rsidR="00296250" w:rsidRDefault="003472A6">
      <w:pPr>
        <w:spacing w:before="34"/>
        <w:ind w:right="-34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1"/>
        </w:rPr>
        <w:lastRenderedPageBreak/>
        <w:t>Le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</w:p>
    <w:p w:rsidR="00296250" w:rsidRDefault="003472A6">
      <w:pPr>
        <w:spacing w:before="34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1"/>
        </w:rPr>
        <w:lastRenderedPageBreak/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</w:t>
      </w:r>
    </w:p>
    <w:p w:rsidR="00296250" w:rsidRDefault="003472A6">
      <w:pPr>
        <w:spacing w:before="6" w:line="260" w:lineRule="exact"/>
        <w:rPr>
          <w:sz w:val="26"/>
          <w:szCs w:val="26"/>
        </w:rPr>
      </w:pPr>
      <w:r>
        <w:br w:type="column"/>
      </w:r>
    </w:p>
    <w:p w:rsidR="00296250" w:rsidRDefault="003472A6">
      <w:pPr>
        <w:rPr>
          <w:rFonts w:ascii="Arial" w:eastAsia="Arial" w:hAnsi="Arial" w:cs="Arial"/>
        </w:rPr>
        <w:sectPr w:rsidR="00296250">
          <w:type w:val="continuous"/>
          <w:pgSz w:w="20160" w:h="12240" w:orient="landscape"/>
          <w:pgMar w:top="1120" w:right="1480" w:bottom="280" w:left="640" w:header="720" w:footer="720" w:gutter="0"/>
          <w:cols w:num="4" w:space="720" w:equalWidth="0">
            <w:col w:w="7321" w:space="5934"/>
            <w:col w:w="819" w:space="845"/>
            <w:col w:w="767" w:space="381"/>
            <w:col w:w="1973"/>
          </w:cols>
        </w:sect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</w:p>
    <w:p w:rsidR="00296250" w:rsidRDefault="00296250">
      <w:pPr>
        <w:spacing w:line="200" w:lineRule="exact"/>
      </w:pPr>
    </w:p>
    <w:p w:rsidR="00296250" w:rsidRDefault="00296250">
      <w:pPr>
        <w:spacing w:line="200" w:lineRule="exact"/>
      </w:pPr>
    </w:p>
    <w:p w:rsidR="00296250" w:rsidRDefault="00296250">
      <w:pPr>
        <w:spacing w:before="11" w:line="260" w:lineRule="exact"/>
        <w:rPr>
          <w:sz w:val="26"/>
          <w:szCs w:val="26"/>
        </w:rPr>
        <w:sectPr w:rsidR="00296250">
          <w:type w:val="continuous"/>
          <w:pgSz w:w="20160" w:h="12240" w:orient="landscape"/>
          <w:pgMar w:top="1120" w:right="1480" w:bottom="280" w:left="640" w:header="720" w:footer="720" w:gutter="0"/>
          <w:cols w:space="720"/>
        </w:sectPr>
      </w:pPr>
    </w:p>
    <w:p w:rsidR="00296250" w:rsidRDefault="003472A6">
      <w:pPr>
        <w:spacing w:before="84" w:line="275" w:lineRule="auto"/>
        <w:ind w:left="13079" w:right="-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K</w:t>
      </w:r>
      <w:r>
        <w:rPr>
          <w:rFonts w:ascii="Calibri" w:eastAsia="Calibri" w:hAnsi="Calibri" w:cs="Calibri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ter</w:t>
      </w:r>
      <w:r>
        <w:rPr>
          <w:rFonts w:ascii="Calibri" w:eastAsia="Calibri" w:hAnsi="Calibri" w:cs="Calibri"/>
          <w:sz w:val="22"/>
          <w:szCs w:val="22"/>
        </w:rPr>
        <w:t>, pr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ter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 xml:space="preserve">D,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ar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</w:p>
    <w:p w:rsidR="00296250" w:rsidRDefault="003472A6">
      <w:pPr>
        <w:spacing w:before="34" w:line="242" w:lineRule="auto"/>
        <w:ind w:right="-34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ka n</w:t>
      </w:r>
    </w:p>
    <w:p w:rsidR="00296250" w:rsidRDefault="003472A6">
      <w:pPr>
        <w:spacing w:before="34"/>
        <w:ind w:right="1087"/>
        <w:rPr>
          <w:rFonts w:ascii="Arial" w:eastAsia="Arial" w:hAnsi="Arial" w:cs="Arial"/>
        </w:rPr>
        <w:sectPr w:rsidR="00296250">
          <w:type w:val="continuous"/>
          <w:pgSz w:w="20160" w:h="12240" w:orient="landscape"/>
          <w:pgMar w:top="1120" w:right="1480" w:bottom="280" w:left="640" w:header="720" w:footer="720" w:gutter="0"/>
          <w:cols w:num="3" w:space="720" w:equalWidth="0">
            <w:col w:w="14106" w:space="533"/>
            <w:col w:w="983" w:space="446"/>
            <w:col w:w="1972"/>
          </w:cols>
        </w:sect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 n Dok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</w:p>
    <w:p w:rsidR="00296250" w:rsidRDefault="003472A6">
      <w:pPr>
        <w:spacing w:before="60"/>
        <w:ind w:left="11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  <w:u w:val="single" w:color="000000"/>
        </w:rPr>
        <w:lastRenderedPageBreak/>
        <w:t>C</w:t>
      </w:r>
      <w:r>
        <w:rPr>
          <w:rFonts w:ascii="Tahoma" w:eastAsia="Tahoma" w:hAnsi="Tahoma" w:cs="Tahoma"/>
          <w:spacing w:val="1"/>
          <w:sz w:val="18"/>
          <w:szCs w:val="18"/>
          <w:u w:val="single" w:color="000000"/>
        </w:rPr>
        <w:t>a</w:t>
      </w:r>
      <w:r>
        <w:rPr>
          <w:rFonts w:ascii="Tahoma" w:eastAsia="Tahoma" w:hAnsi="Tahoma" w:cs="Tahoma"/>
          <w:sz w:val="18"/>
          <w:szCs w:val="18"/>
          <w:u w:val="single" w:color="000000"/>
        </w:rPr>
        <w:t>t</w:t>
      </w:r>
      <w:r>
        <w:rPr>
          <w:rFonts w:ascii="Tahoma" w:eastAsia="Tahoma" w:hAnsi="Tahoma" w:cs="Tahoma"/>
          <w:spacing w:val="1"/>
          <w:sz w:val="18"/>
          <w:szCs w:val="18"/>
          <w:u w:val="single" w:color="000000"/>
        </w:rPr>
        <w:t>a</w:t>
      </w:r>
      <w:r>
        <w:rPr>
          <w:rFonts w:ascii="Tahoma" w:eastAsia="Tahoma" w:hAnsi="Tahoma" w:cs="Tahoma"/>
          <w:sz w:val="18"/>
          <w:szCs w:val="18"/>
          <w:u w:val="single" w:color="000000"/>
        </w:rPr>
        <w:t>t</w:t>
      </w:r>
      <w:r>
        <w:rPr>
          <w:rFonts w:ascii="Tahoma" w:eastAsia="Tahoma" w:hAnsi="Tahoma" w:cs="Tahoma"/>
          <w:spacing w:val="1"/>
          <w:sz w:val="18"/>
          <w:szCs w:val="18"/>
          <w:u w:val="single" w:color="000000"/>
        </w:rPr>
        <w:t>an</w:t>
      </w:r>
      <w:r>
        <w:rPr>
          <w:rFonts w:ascii="Tahoma" w:eastAsia="Tahoma" w:hAnsi="Tahoma" w:cs="Tahoma"/>
          <w:sz w:val="18"/>
          <w:szCs w:val="18"/>
        </w:rPr>
        <w:t>:</w:t>
      </w:r>
    </w:p>
    <w:p w:rsidR="00296250" w:rsidRDefault="00296250">
      <w:pPr>
        <w:spacing w:before="11" w:line="200" w:lineRule="exact"/>
      </w:pPr>
    </w:p>
    <w:p w:rsidR="00296250" w:rsidRDefault="003472A6">
      <w:pPr>
        <w:tabs>
          <w:tab w:val="left" w:pos="880"/>
        </w:tabs>
        <w:ind w:left="893" w:right="7907" w:hanging="4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12121"/>
          <w:spacing w:val="1"/>
        </w:rPr>
        <w:t>1</w:t>
      </w:r>
      <w:r>
        <w:rPr>
          <w:rFonts w:ascii="Arial" w:eastAsia="Arial" w:hAnsi="Arial" w:cs="Arial"/>
          <w:b/>
          <w:color w:val="212121"/>
        </w:rPr>
        <w:t>.</w:t>
      </w:r>
      <w:r>
        <w:rPr>
          <w:rFonts w:ascii="Arial" w:eastAsia="Arial" w:hAnsi="Arial" w:cs="Arial"/>
          <w:b/>
          <w:color w:val="212121"/>
        </w:rPr>
        <w:tab/>
      </w:r>
      <w:r>
        <w:rPr>
          <w:rFonts w:ascii="Arial" w:eastAsia="Arial" w:hAnsi="Arial" w:cs="Arial"/>
          <w:b/>
          <w:color w:val="212121"/>
          <w:spacing w:val="-4"/>
        </w:rPr>
        <w:t>A</w:t>
      </w:r>
      <w:r>
        <w:rPr>
          <w:rFonts w:ascii="Arial" w:eastAsia="Arial" w:hAnsi="Arial" w:cs="Arial"/>
          <w:b/>
          <w:color w:val="212121"/>
          <w:spacing w:val="-2"/>
        </w:rPr>
        <w:t>r</w:t>
      </w:r>
      <w:r>
        <w:rPr>
          <w:rFonts w:ascii="Arial" w:eastAsia="Arial" w:hAnsi="Arial" w:cs="Arial"/>
          <w:b/>
          <w:color w:val="212121"/>
          <w:spacing w:val="1"/>
        </w:rPr>
        <w:t>s</w:t>
      </w:r>
      <w:r>
        <w:rPr>
          <w:rFonts w:ascii="Arial" w:eastAsia="Arial" w:hAnsi="Arial" w:cs="Arial"/>
          <w:b/>
          <w:color w:val="212121"/>
        </w:rPr>
        <w:t>ip</w:t>
      </w:r>
      <w:r>
        <w:rPr>
          <w:rFonts w:ascii="Arial" w:eastAsia="Arial" w:hAnsi="Arial" w:cs="Arial"/>
          <w:b/>
          <w:color w:val="212121"/>
          <w:spacing w:val="2"/>
        </w:rPr>
        <w:t xml:space="preserve"> d</w:t>
      </w:r>
      <w:r>
        <w:rPr>
          <w:rFonts w:ascii="Arial" w:eastAsia="Arial" w:hAnsi="Arial" w:cs="Arial"/>
          <w:b/>
          <w:color w:val="212121"/>
        </w:rPr>
        <w:t>i</w:t>
      </w:r>
      <w:r>
        <w:rPr>
          <w:rFonts w:ascii="Arial" w:eastAsia="Arial" w:hAnsi="Arial" w:cs="Arial"/>
          <w:b/>
          <w:color w:val="212121"/>
          <w:spacing w:val="-2"/>
        </w:rPr>
        <w:t>n</w:t>
      </w:r>
      <w:r>
        <w:rPr>
          <w:rFonts w:ascii="Arial" w:eastAsia="Arial" w:hAnsi="Arial" w:cs="Arial"/>
          <w:b/>
          <w:color w:val="212121"/>
          <w:spacing w:val="1"/>
        </w:rPr>
        <w:t>a</w:t>
      </w:r>
      <w:r>
        <w:rPr>
          <w:rFonts w:ascii="Arial" w:eastAsia="Arial" w:hAnsi="Arial" w:cs="Arial"/>
          <w:b/>
          <w:color w:val="212121"/>
          <w:spacing w:val="-2"/>
        </w:rPr>
        <w:t>m</w:t>
      </w:r>
      <w:r>
        <w:rPr>
          <w:rFonts w:ascii="Arial" w:eastAsia="Arial" w:hAnsi="Arial" w:cs="Arial"/>
          <w:b/>
          <w:color w:val="212121"/>
        </w:rPr>
        <w:t>is</w:t>
      </w:r>
      <w:r>
        <w:rPr>
          <w:rFonts w:ascii="Arial" w:eastAsia="Arial" w:hAnsi="Arial" w:cs="Arial"/>
          <w:b/>
          <w:color w:val="212121"/>
          <w:spacing w:val="3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ada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h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</w:rPr>
        <w:t>a</w:t>
      </w:r>
      <w:r>
        <w:rPr>
          <w:rFonts w:ascii="Arial" w:eastAsia="Arial" w:hAnsi="Arial" w:cs="Arial"/>
          <w:b/>
          <w:color w:val="212121"/>
          <w:spacing w:val="-2"/>
        </w:rPr>
        <w:t>r</w:t>
      </w:r>
      <w:r>
        <w:rPr>
          <w:rFonts w:ascii="Arial" w:eastAsia="Arial" w:hAnsi="Arial" w:cs="Arial"/>
          <w:b/>
          <w:color w:val="212121"/>
          <w:spacing w:val="1"/>
        </w:rPr>
        <w:t>s</w:t>
      </w:r>
      <w:r>
        <w:rPr>
          <w:rFonts w:ascii="Arial" w:eastAsia="Arial" w:hAnsi="Arial" w:cs="Arial"/>
          <w:b/>
          <w:color w:val="212121"/>
        </w:rPr>
        <w:t>ip</w:t>
      </w:r>
      <w:r>
        <w:rPr>
          <w:rFonts w:ascii="Arial" w:eastAsia="Arial" w:hAnsi="Arial" w:cs="Arial"/>
          <w:b/>
          <w:color w:val="212121"/>
          <w:spacing w:val="4"/>
        </w:rPr>
        <w:t xml:space="preserve"> </w:t>
      </w:r>
      <w:r>
        <w:rPr>
          <w:rFonts w:ascii="Arial" w:eastAsia="Arial" w:hAnsi="Arial" w:cs="Arial"/>
          <w:color w:val="212121"/>
        </w:rPr>
        <w:t>y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  <w:spacing w:val="1"/>
        </w:rPr>
        <w:t>n</w:t>
      </w:r>
      <w:r>
        <w:rPr>
          <w:rFonts w:ascii="Arial" w:eastAsia="Arial" w:hAnsi="Arial" w:cs="Arial"/>
          <w:color w:val="212121"/>
        </w:rPr>
        <w:t>g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d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1"/>
        </w:rPr>
        <w:t>p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1"/>
        </w:rPr>
        <w:t>rgun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</w:rPr>
        <w:t>k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1"/>
        </w:rPr>
        <w:t>e</w:t>
      </w:r>
      <w:r>
        <w:rPr>
          <w:rFonts w:ascii="Arial" w:eastAsia="Arial" w:hAnsi="Arial" w:cs="Arial"/>
          <w:color w:val="212121"/>
        </w:rPr>
        <w:t>c</w:t>
      </w:r>
      <w:r>
        <w:rPr>
          <w:rFonts w:ascii="Arial" w:eastAsia="Arial" w:hAnsi="Arial" w:cs="Arial"/>
          <w:color w:val="212121"/>
          <w:spacing w:val="1"/>
        </w:rPr>
        <w:t>ar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212121"/>
        </w:rPr>
        <w:t>l</w:t>
      </w:r>
      <w:r>
        <w:rPr>
          <w:rFonts w:ascii="Arial" w:eastAsia="Arial" w:hAnsi="Arial" w:cs="Arial"/>
          <w:color w:val="212121"/>
          <w:spacing w:val="1"/>
        </w:rPr>
        <w:t>ang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1"/>
        </w:rPr>
        <w:t>u</w:t>
      </w:r>
      <w:r>
        <w:rPr>
          <w:rFonts w:ascii="Arial" w:eastAsia="Arial" w:hAnsi="Arial" w:cs="Arial"/>
          <w:color w:val="212121"/>
          <w:spacing w:val="-3"/>
        </w:rPr>
        <w:t>n</w:t>
      </w:r>
      <w:r>
        <w:rPr>
          <w:rFonts w:ascii="Arial" w:eastAsia="Arial" w:hAnsi="Arial" w:cs="Arial"/>
          <w:color w:val="212121"/>
        </w:rPr>
        <w:t>g</w:t>
      </w:r>
      <w:r>
        <w:rPr>
          <w:rFonts w:ascii="Arial" w:eastAsia="Arial" w:hAnsi="Arial" w:cs="Arial"/>
          <w:color w:val="212121"/>
          <w:spacing w:val="1"/>
        </w:rPr>
        <w:t xml:space="preserve"> d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m</w:t>
      </w:r>
      <w:r>
        <w:rPr>
          <w:rFonts w:ascii="Arial" w:eastAsia="Arial" w:hAnsi="Arial" w:cs="Arial"/>
          <w:color w:val="212121"/>
          <w:spacing w:val="-6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peren</w:t>
      </w:r>
      <w:r>
        <w:rPr>
          <w:rFonts w:ascii="Arial" w:eastAsia="Arial" w:hAnsi="Arial" w:cs="Arial"/>
          <w:color w:val="212121"/>
        </w:rPr>
        <w:t>c</w:t>
      </w:r>
      <w:r>
        <w:rPr>
          <w:rFonts w:ascii="Arial" w:eastAsia="Arial" w:hAnsi="Arial" w:cs="Arial"/>
          <w:color w:val="212121"/>
          <w:spacing w:val="1"/>
        </w:rPr>
        <w:t>ana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  <w:spacing w:val="1"/>
        </w:rPr>
        <w:t>n</w:t>
      </w:r>
      <w:r>
        <w:rPr>
          <w:rFonts w:ascii="Arial" w:eastAsia="Arial" w:hAnsi="Arial" w:cs="Arial"/>
          <w:color w:val="212121"/>
        </w:rPr>
        <w:t xml:space="preserve">, </w:t>
      </w:r>
      <w:r>
        <w:rPr>
          <w:rFonts w:ascii="Arial" w:eastAsia="Arial" w:hAnsi="Arial" w:cs="Arial"/>
          <w:color w:val="212121"/>
          <w:spacing w:val="1"/>
        </w:rPr>
        <w:t>p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ks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  <w:spacing w:val="-3"/>
        </w:rPr>
        <w:t>n</w:t>
      </w:r>
      <w:r>
        <w:rPr>
          <w:rFonts w:ascii="Arial" w:eastAsia="Arial" w:hAnsi="Arial" w:cs="Arial"/>
          <w:color w:val="212121"/>
          <w:spacing w:val="1"/>
        </w:rPr>
        <w:t>aan</w:t>
      </w:r>
      <w:r>
        <w:rPr>
          <w:rFonts w:ascii="Arial" w:eastAsia="Arial" w:hAnsi="Arial" w:cs="Arial"/>
          <w:color w:val="212121"/>
        </w:rPr>
        <w:t>,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p</w:t>
      </w:r>
      <w:r>
        <w:rPr>
          <w:rFonts w:ascii="Arial" w:eastAsia="Arial" w:hAnsi="Arial" w:cs="Arial"/>
          <w:color w:val="212121"/>
          <w:spacing w:val="1"/>
        </w:rPr>
        <w:t>en</w:t>
      </w:r>
      <w:r>
        <w:rPr>
          <w:rFonts w:ascii="Arial" w:eastAsia="Arial" w:hAnsi="Arial" w:cs="Arial"/>
          <w:color w:val="212121"/>
        </w:rPr>
        <w:t>y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1"/>
        </w:rPr>
        <w:t>en</w:t>
      </w:r>
      <w:r>
        <w:rPr>
          <w:rFonts w:ascii="Arial" w:eastAsia="Arial" w:hAnsi="Arial" w:cs="Arial"/>
          <w:color w:val="212121"/>
          <w:spacing w:val="-3"/>
        </w:rPr>
        <w:t>g</w:t>
      </w:r>
      <w:r>
        <w:rPr>
          <w:rFonts w:ascii="Arial" w:eastAsia="Arial" w:hAnsi="Arial" w:cs="Arial"/>
          <w:color w:val="212121"/>
          <w:spacing w:val="1"/>
        </w:rPr>
        <w:t>gar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k</w:t>
      </w:r>
      <w:r>
        <w:rPr>
          <w:rFonts w:ascii="Arial" w:eastAsia="Arial" w:hAnsi="Arial" w:cs="Arial"/>
          <w:color w:val="212121"/>
          <w:spacing w:val="1"/>
        </w:rPr>
        <w:t>e</w:t>
      </w:r>
      <w:r>
        <w:rPr>
          <w:rFonts w:ascii="Arial" w:eastAsia="Arial" w:hAnsi="Arial" w:cs="Arial"/>
          <w:color w:val="212121"/>
          <w:spacing w:val="-3"/>
        </w:rPr>
        <w:t>h</w:t>
      </w:r>
      <w:r>
        <w:rPr>
          <w:rFonts w:ascii="Arial" w:eastAsia="Arial" w:hAnsi="Arial" w:cs="Arial"/>
          <w:color w:val="212121"/>
        </w:rPr>
        <w:t>id</w:t>
      </w:r>
      <w:r>
        <w:rPr>
          <w:rFonts w:ascii="Arial" w:eastAsia="Arial" w:hAnsi="Arial" w:cs="Arial"/>
          <w:color w:val="212121"/>
          <w:spacing w:val="1"/>
        </w:rPr>
        <w:t>upa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y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  <w:spacing w:val="-3"/>
        </w:rPr>
        <w:t>n</w:t>
      </w:r>
      <w:r>
        <w:rPr>
          <w:rFonts w:ascii="Arial" w:eastAsia="Arial" w:hAnsi="Arial" w:cs="Arial"/>
          <w:color w:val="212121"/>
        </w:rPr>
        <w:t>g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d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1"/>
        </w:rPr>
        <w:t>p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1"/>
        </w:rPr>
        <w:t>rguna</w:t>
      </w:r>
      <w:r>
        <w:rPr>
          <w:rFonts w:ascii="Arial" w:eastAsia="Arial" w:hAnsi="Arial" w:cs="Arial"/>
          <w:color w:val="212121"/>
          <w:spacing w:val="-4"/>
        </w:rPr>
        <w:t>k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1"/>
        </w:rPr>
        <w:t>e</w:t>
      </w:r>
      <w:r>
        <w:rPr>
          <w:rFonts w:ascii="Arial" w:eastAsia="Arial" w:hAnsi="Arial" w:cs="Arial"/>
          <w:color w:val="212121"/>
        </w:rPr>
        <w:t>c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1"/>
        </w:rPr>
        <w:t>ang</w:t>
      </w:r>
      <w:r>
        <w:rPr>
          <w:rFonts w:ascii="Arial" w:eastAsia="Arial" w:hAnsi="Arial" w:cs="Arial"/>
          <w:color w:val="212121"/>
          <w:spacing w:val="-4"/>
        </w:rPr>
        <w:t>s</w:t>
      </w:r>
      <w:r>
        <w:rPr>
          <w:rFonts w:ascii="Arial" w:eastAsia="Arial" w:hAnsi="Arial" w:cs="Arial"/>
          <w:color w:val="212121"/>
          <w:spacing w:val="1"/>
        </w:rPr>
        <w:t>un</w:t>
      </w:r>
      <w:r>
        <w:rPr>
          <w:rFonts w:ascii="Arial" w:eastAsia="Arial" w:hAnsi="Arial" w:cs="Arial"/>
          <w:color w:val="212121"/>
        </w:rPr>
        <w:t>g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d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 xml:space="preserve">m </w:t>
      </w:r>
      <w:r>
        <w:rPr>
          <w:rFonts w:ascii="Arial" w:eastAsia="Arial" w:hAnsi="Arial" w:cs="Arial"/>
          <w:color w:val="212121"/>
          <w:spacing w:val="1"/>
        </w:rPr>
        <w:t>pen</w:t>
      </w:r>
      <w:r>
        <w:rPr>
          <w:rFonts w:ascii="Arial" w:eastAsia="Arial" w:hAnsi="Arial" w:cs="Arial"/>
          <w:color w:val="212121"/>
        </w:rPr>
        <w:t>y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1"/>
        </w:rPr>
        <w:t>ngga</w:t>
      </w:r>
      <w:r>
        <w:rPr>
          <w:rFonts w:ascii="Arial" w:eastAsia="Arial" w:hAnsi="Arial" w:cs="Arial"/>
          <w:color w:val="212121"/>
          <w:spacing w:val="-3"/>
        </w:rPr>
        <w:t>r</w:t>
      </w:r>
      <w:r>
        <w:rPr>
          <w:rFonts w:ascii="Arial" w:eastAsia="Arial" w:hAnsi="Arial" w:cs="Arial"/>
          <w:color w:val="212121"/>
          <w:spacing w:val="1"/>
        </w:rPr>
        <w:t>aa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  <w:spacing w:val="1"/>
        </w:rPr>
        <w:t>d</w:t>
      </w:r>
      <w:r>
        <w:rPr>
          <w:rFonts w:ascii="Arial" w:eastAsia="Arial" w:hAnsi="Arial" w:cs="Arial"/>
          <w:color w:val="212121"/>
          <w:spacing w:val="-7"/>
        </w:rPr>
        <w:t>m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1"/>
        </w:rPr>
        <w:t>n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</w:rPr>
        <w:t>st</w:t>
      </w:r>
      <w:r>
        <w:rPr>
          <w:rFonts w:ascii="Arial" w:eastAsia="Arial" w:hAnsi="Arial" w:cs="Arial"/>
          <w:color w:val="212121"/>
          <w:spacing w:val="-2"/>
        </w:rPr>
        <w:t>r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 xml:space="preserve">si </w:t>
      </w:r>
      <w:r>
        <w:rPr>
          <w:rFonts w:ascii="Arial" w:eastAsia="Arial" w:hAnsi="Arial" w:cs="Arial"/>
          <w:color w:val="212121"/>
          <w:spacing w:val="1"/>
        </w:rPr>
        <w:t>neg</w:t>
      </w:r>
      <w:r>
        <w:rPr>
          <w:rFonts w:ascii="Arial" w:eastAsia="Arial" w:hAnsi="Arial" w:cs="Arial"/>
          <w:color w:val="212121"/>
          <w:spacing w:val="-3"/>
        </w:rPr>
        <w:t>ar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.</w:t>
      </w:r>
    </w:p>
    <w:p w:rsidR="00296250" w:rsidRDefault="00296250">
      <w:pPr>
        <w:spacing w:before="4" w:line="220" w:lineRule="exact"/>
        <w:rPr>
          <w:sz w:val="22"/>
          <w:szCs w:val="22"/>
        </w:rPr>
      </w:pPr>
    </w:p>
    <w:p w:rsidR="00296250" w:rsidRDefault="003472A6">
      <w:pPr>
        <w:ind w:left="833" w:right="7668" w:hanging="36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12121"/>
          <w:spacing w:val="1"/>
        </w:rPr>
        <w:t>2</w:t>
      </w:r>
      <w:r>
        <w:rPr>
          <w:rFonts w:ascii="Arial" w:eastAsia="Arial" w:hAnsi="Arial" w:cs="Arial"/>
          <w:b/>
          <w:color w:val="212121"/>
        </w:rPr>
        <w:t xml:space="preserve">.  </w:t>
      </w:r>
      <w:r>
        <w:rPr>
          <w:rFonts w:ascii="Arial" w:eastAsia="Arial" w:hAnsi="Arial" w:cs="Arial"/>
          <w:b/>
          <w:color w:val="212121"/>
          <w:spacing w:val="27"/>
        </w:rPr>
        <w:t xml:space="preserve"> </w:t>
      </w:r>
      <w:r>
        <w:rPr>
          <w:rFonts w:ascii="Arial" w:eastAsia="Arial" w:hAnsi="Arial" w:cs="Arial"/>
          <w:b/>
          <w:color w:val="212121"/>
        </w:rPr>
        <w:t>A</w:t>
      </w:r>
      <w:r>
        <w:rPr>
          <w:rFonts w:ascii="Arial" w:eastAsia="Arial" w:hAnsi="Arial" w:cs="Arial"/>
          <w:b/>
          <w:color w:val="212121"/>
          <w:spacing w:val="-2"/>
        </w:rPr>
        <w:t>r</w:t>
      </w:r>
      <w:r>
        <w:rPr>
          <w:rFonts w:ascii="Arial" w:eastAsia="Arial" w:hAnsi="Arial" w:cs="Arial"/>
          <w:b/>
          <w:color w:val="212121"/>
          <w:spacing w:val="1"/>
        </w:rPr>
        <w:t>s</w:t>
      </w:r>
      <w:r>
        <w:rPr>
          <w:rFonts w:ascii="Arial" w:eastAsia="Arial" w:hAnsi="Arial" w:cs="Arial"/>
          <w:b/>
          <w:color w:val="212121"/>
        </w:rPr>
        <w:t>ip</w:t>
      </w:r>
      <w:r>
        <w:rPr>
          <w:rFonts w:ascii="Arial" w:eastAsia="Arial" w:hAnsi="Arial" w:cs="Arial"/>
          <w:b/>
          <w:color w:val="212121"/>
          <w:spacing w:val="2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</w:rPr>
        <w:t>i</w:t>
      </w:r>
      <w:r>
        <w:rPr>
          <w:rFonts w:ascii="Arial" w:eastAsia="Arial" w:hAnsi="Arial" w:cs="Arial"/>
          <w:b/>
          <w:color w:val="212121"/>
          <w:spacing w:val="-2"/>
        </w:rPr>
        <w:t>n</w:t>
      </w:r>
      <w:r>
        <w:rPr>
          <w:rFonts w:ascii="Arial" w:eastAsia="Arial" w:hAnsi="Arial" w:cs="Arial"/>
          <w:b/>
          <w:color w:val="212121"/>
          <w:spacing w:val="1"/>
        </w:rPr>
        <w:t>akt</w:t>
      </w:r>
      <w:r>
        <w:rPr>
          <w:rFonts w:ascii="Arial" w:eastAsia="Arial" w:hAnsi="Arial" w:cs="Arial"/>
          <w:b/>
          <w:color w:val="212121"/>
        </w:rPr>
        <w:t>if</w:t>
      </w:r>
      <w:r>
        <w:rPr>
          <w:rFonts w:ascii="Arial" w:eastAsia="Arial" w:hAnsi="Arial" w:cs="Arial"/>
          <w:b/>
          <w:color w:val="212121"/>
          <w:spacing w:val="4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  <w:spacing w:val="1"/>
        </w:rPr>
        <w:t>d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h</w:t>
      </w:r>
      <w:r>
        <w:rPr>
          <w:rFonts w:ascii="Arial" w:eastAsia="Arial" w:hAnsi="Arial" w:cs="Arial"/>
          <w:color w:val="212121"/>
          <w:spacing w:val="2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</w:rPr>
        <w:t>a</w:t>
      </w:r>
      <w:r>
        <w:rPr>
          <w:rFonts w:ascii="Arial" w:eastAsia="Arial" w:hAnsi="Arial" w:cs="Arial"/>
          <w:b/>
          <w:color w:val="212121"/>
          <w:spacing w:val="-2"/>
        </w:rPr>
        <w:t>r</w:t>
      </w:r>
      <w:r>
        <w:rPr>
          <w:rFonts w:ascii="Arial" w:eastAsia="Arial" w:hAnsi="Arial" w:cs="Arial"/>
          <w:b/>
          <w:color w:val="212121"/>
          <w:spacing w:val="1"/>
        </w:rPr>
        <w:t>s</w:t>
      </w:r>
      <w:r>
        <w:rPr>
          <w:rFonts w:ascii="Arial" w:eastAsia="Arial" w:hAnsi="Arial" w:cs="Arial"/>
          <w:b/>
          <w:color w:val="212121"/>
          <w:spacing w:val="-4"/>
        </w:rPr>
        <w:t>i</w:t>
      </w:r>
      <w:r>
        <w:rPr>
          <w:rFonts w:ascii="Arial" w:eastAsia="Arial" w:hAnsi="Arial" w:cs="Arial"/>
          <w:b/>
          <w:color w:val="212121"/>
        </w:rPr>
        <w:t>p</w:t>
      </w:r>
      <w:r>
        <w:rPr>
          <w:rFonts w:ascii="Arial" w:eastAsia="Arial" w:hAnsi="Arial" w:cs="Arial"/>
          <w:b/>
          <w:color w:val="212121"/>
          <w:spacing w:val="3"/>
        </w:rPr>
        <w:t xml:space="preserve"> </w:t>
      </w:r>
      <w:r>
        <w:rPr>
          <w:rFonts w:ascii="Arial" w:eastAsia="Arial" w:hAnsi="Arial" w:cs="Arial"/>
          <w:color w:val="212121"/>
        </w:rPr>
        <w:t>y</w:t>
      </w:r>
      <w:r>
        <w:rPr>
          <w:rFonts w:ascii="Arial" w:eastAsia="Arial" w:hAnsi="Arial" w:cs="Arial"/>
          <w:color w:val="212121"/>
          <w:spacing w:val="1"/>
        </w:rPr>
        <w:t>an</w:t>
      </w:r>
      <w:r>
        <w:rPr>
          <w:rFonts w:ascii="Arial" w:eastAsia="Arial" w:hAnsi="Arial" w:cs="Arial"/>
          <w:color w:val="212121"/>
        </w:rPr>
        <w:t>g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212121"/>
        </w:rPr>
        <w:t>ti</w:t>
      </w:r>
      <w:r>
        <w:rPr>
          <w:rFonts w:ascii="Arial" w:eastAsia="Arial" w:hAnsi="Arial" w:cs="Arial"/>
          <w:color w:val="212121"/>
          <w:spacing w:val="1"/>
        </w:rPr>
        <w:t>da</w:t>
      </w:r>
      <w:r>
        <w:rPr>
          <w:rFonts w:ascii="Arial" w:eastAsia="Arial" w:hAnsi="Arial" w:cs="Arial"/>
          <w:color w:val="212121"/>
        </w:rPr>
        <w:t xml:space="preserve">k </w:t>
      </w:r>
      <w:r>
        <w:rPr>
          <w:rFonts w:ascii="Arial" w:eastAsia="Arial" w:hAnsi="Arial" w:cs="Arial"/>
          <w:color w:val="212121"/>
          <w:spacing w:val="-3"/>
        </w:rPr>
        <w:t>d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1"/>
        </w:rPr>
        <w:t>p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1"/>
        </w:rPr>
        <w:t>rg</w:t>
      </w:r>
      <w:r>
        <w:rPr>
          <w:rFonts w:ascii="Arial" w:eastAsia="Arial" w:hAnsi="Arial" w:cs="Arial"/>
          <w:color w:val="212121"/>
          <w:spacing w:val="-3"/>
        </w:rPr>
        <w:t>u</w:t>
      </w:r>
      <w:r>
        <w:rPr>
          <w:rFonts w:ascii="Arial" w:eastAsia="Arial" w:hAnsi="Arial" w:cs="Arial"/>
          <w:color w:val="212121"/>
          <w:spacing w:val="1"/>
        </w:rPr>
        <w:t>na</w:t>
      </w:r>
      <w:r>
        <w:rPr>
          <w:rFonts w:ascii="Arial" w:eastAsia="Arial" w:hAnsi="Arial" w:cs="Arial"/>
          <w:color w:val="212121"/>
        </w:rPr>
        <w:t>k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1"/>
        </w:rPr>
        <w:t xml:space="preserve"> un</w:t>
      </w:r>
      <w:r>
        <w:rPr>
          <w:rFonts w:ascii="Arial" w:eastAsia="Arial" w:hAnsi="Arial" w:cs="Arial"/>
          <w:color w:val="212121"/>
          <w:spacing w:val="-4"/>
        </w:rPr>
        <w:t>t</w:t>
      </w:r>
      <w:r>
        <w:rPr>
          <w:rFonts w:ascii="Arial" w:eastAsia="Arial" w:hAnsi="Arial" w:cs="Arial"/>
          <w:color w:val="212121"/>
          <w:spacing w:val="1"/>
        </w:rPr>
        <w:t>u</w:t>
      </w:r>
      <w:r>
        <w:rPr>
          <w:rFonts w:ascii="Arial" w:eastAsia="Arial" w:hAnsi="Arial" w:cs="Arial"/>
          <w:color w:val="212121"/>
        </w:rPr>
        <w:t>k k</w:t>
      </w:r>
      <w:r>
        <w:rPr>
          <w:rFonts w:ascii="Arial" w:eastAsia="Arial" w:hAnsi="Arial" w:cs="Arial"/>
          <w:color w:val="212121"/>
          <w:spacing w:val="1"/>
        </w:rPr>
        <w:t>epe</w:t>
      </w:r>
      <w:r>
        <w:rPr>
          <w:rFonts w:ascii="Arial" w:eastAsia="Arial" w:hAnsi="Arial" w:cs="Arial"/>
          <w:color w:val="212121"/>
          <w:spacing w:val="-3"/>
        </w:rPr>
        <w:t>n</w:t>
      </w:r>
      <w:r>
        <w:rPr>
          <w:rFonts w:ascii="Arial" w:eastAsia="Arial" w:hAnsi="Arial" w:cs="Arial"/>
          <w:color w:val="212121"/>
        </w:rPr>
        <w:t>ti</w:t>
      </w:r>
      <w:r>
        <w:rPr>
          <w:rFonts w:ascii="Arial" w:eastAsia="Arial" w:hAnsi="Arial" w:cs="Arial"/>
          <w:color w:val="212121"/>
          <w:spacing w:val="1"/>
        </w:rPr>
        <w:t>nga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pen</w:t>
      </w:r>
      <w:r>
        <w:rPr>
          <w:rFonts w:ascii="Arial" w:eastAsia="Arial" w:hAnsi="Arial" w:cs="Arial"/>
          <w:color w:val="212121"/>
        </w:rPr>
        <w:t>y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1"/>
        </w:rPr>
        <w:t>e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</w:rPr>
        <w:t xml:space="preserve">n </w:t>
      </w:r>
      <w:r>
        <w:rPr>
          <w:rFonts w:ascii="Arial" w:eastAsia="Arial" w:hAnsi="Arial" w:cs="Arial"/>
          <w:color w:val="212121"/>
          <w:spacing w:val="1"/>
        </w:rPr>
        <w:t>pe</w:t>
      </w:r>
      <w:r>
        <w:rPr>
          <w:rFonts w:ascii="Arial" w:eastAsia="Arial" w:hAnsi="Arial" w:cs="Arial"/>
          <w:color w:val="212121"/>
        </w:rPr>
        <w:t>k</w:t>
      </w:r>
      <w:r>
        <w:rPr>
          <w:rFonts w:ascii="Arial" w:eastAsia="Arial" w:hAnsi="Arial" w:cs="Arial"/>
          <w:color w:val="212121"/>
          <w:spacing w:val="1"/>
        </w:rPr>
        <w:t>er</w:t>
      </w:r>
      <w:r>
        <w:rPr>
          <w:rFonts w:ascii="Arial" w:eastAsia="Arial" w:hAnsi="Arial" w:cs="Arial"/>
          <w:color w:val="212121"/>
          <w:spacing w:val="-4"/>
        </w:rPr>
        <w:t>j</w:t>
      </w:r>
      <w:r>
        <w:rPr>
          <w:rFonts w:ascii="Arial" w:eastAsia="Arial" w:hAnsi="Arial" w:cs="Arial"/>
          <w:color w:val="212121"/>
          <w:spacing w:val="1"/>
        </w:rPr>
        <w:t>aa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y</w:t>
      </w:r>
      <w:r>
        <w:rPr>
          <w:rFonts w:ascii="Arial" w:eastAsia="Arial" w:hAnsi="Arial" w:cs="Arial"/>
          <w:color w:val="212121"/>
          <w:spacing w:val="1"/>
        </w:rPr>
        <w:t>an</w:t>
      </w:r>
      <w:r>
        <w:rPr>
          <w:rFonts w:ascii="Arial" w:eastAsia="Arial" w:hAnsi="Arial" w:cs="Arial"/>
          <w:color w:val="212121"/>
        </w:rPr>
        <w:t>g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1"/>
        </w:rPr>
        <w:t>dan</w:t>
      </w:r>
      <w:r>
        <w:rPr>
          <w:rFonts w:ascii="Arial" w:eastAsia="Arial" w:hAnsi="Arial" w:cs="Arial"/>
          <w:color w:val="212121"/>
        </w:rPr>
        <w:t>g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b</w:t>
      </w:r>
      <w:r>
        <w:rPr>
          <w:rFonts w:ascii="Arial" w:eastAsia="Arial" w:hAnsi="Arial" w:cs="Arial"/>
          <w:color w:val="212121"/>
          <w:spacing w:val="1"/>
        </w:rPr>
        <w:t>e</w:t>
      </w:r>
      <w:r>
        <w:rPr>
          <w:rFonts w:ascii="Arial" w:eastAsia="Arial" w:hAnsi="Arial" w:cs="Arial"/>
          <w:color w:val="212121"/>
          <w:spacing w:val="-3"/>
        </w:rPr>
        <w:t>r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1"/>
        </w:rPr>
        <w:t>ang</w:t>
      </w:r>
      <w:r>
        <w:rPr>
          <w:rFonts w:ascii="Arial" w:eastAsia="Arial" w:hAnsi="Arial" w:cs="Arial"/>
          <w:color w:val="212121"/>
          <w:spacing w:val="-4"/>
        </w:rPr>
        <w:t>s</w:t>
      </w:r>
      <w:r>
        <w:rPr>
          <w:rFonts w:ascii="Arial" w:eastAsia="Arial" w:hAnsi="Arial" w:cs="Arial"/>
          <w:color w:val="212121"/>
          <w:spacing w:val="1"/>
        </w:rPr>
        <w:t>un</w:t>
      </w:r>
      <w:r>
        <w:rPr>
          <w:rFonts w:ascii="Arial" w:eastAsia="Arial" w:hAnsi="Arial" w:cs="Arial"/>
          <w:color w:val="212121"/>
        </w:rPr>
        <w:t>g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d</w:t>
      </w:r>
      <w:r>
        <w:rPr>
          <w:rFonts w:ascii="Arial" w:eastAsia="Arial" w:hAnsi="Arial" w:cs="Arial"/>
          <w:color w:val="212121"/>
        </w:rPr>
        <w:t xml:space="preserve">i </w:t>
      </w:r>
      <w:r>
        <w:rPr>
          <w:rFonts w:ascii="Arial" w:eastAsia="Arial" w:hAnsi="Arial" w:cs="Arial"/>
          <w:color w:val="212121"/>
          <w:spacing w:val="1"/>
        </w:rPr>
        <w:t>u</w:t>
      </w:r>
      <w:r>
        <w:rPr>
          <w:rFonts w:ascii="Arial" w:eastAsia="Arial" w:hAnsi="Arial" w:cs="Arial"/>
          <w:color w:val="212121"/>
          <w:spacing w:val="-3"/>
        </w:rPr>
        <w:t>n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</w:rPr>
        <w:t>t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k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  <w:spacing w:val="-4"/>
        </w:rPr>
        <w:t>j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1"/>
        </w:rPr>
        <w:t xml:space="preserve"> da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1"/>
        </w:rPr>
        <w:t xml:space="preserve"> han</w:t>
      </w:r>
      <w:r>
        <w:rPr>
          <w:rFonts w:ascii="Arial" w:eastAsia="Arial" w:hAnsi="Arial" w:cs="Arial"/>
          <w:color w:val="212121"/>
        </w:rPr>
        <w:t>ya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d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-3"/>
        </w:rPr>
        <w:t>g</w:t>
      </w:r>
      <w:r>
        <w:rPr>
          <w:rFonts w:ascii="Arial" w:eastAsia="Arial" w:hAnsi="Arial" w:cs="Arial"/>
          <w:color w:val="212121"/>
          <w:spacing w:val="1"/>
        </w:rPr>
        <w:t>una</w:t>
      </w:r>
      <w:r>
        <w:rPr>
          <w:rFonts w:ascii="Arial" w:eastAsia="Arial" w:hAnsi="Arial" w:cs="Arial"/>
          <w:color w:val="212121"/>
        </w:rPr>
        <w:t>k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un</w:t>
      </w:r>
      <w:r>
        <w:rPr>
          <w:rFonts w:ascii="Arial" w:eastAsia="Arial" w:hAnsi="Arial" w:cs="Arial"/>
          <w:color w:val="212121"/>
        </w:rPr>
        <w:t>t</w:t>
      </w:r>
      <w:r>
        <w:rPr>
          <w:rFonts w:ascii="Arial" w:eastAsia="Arial" w:hAnsi="Arial" w:cs="Arial"/>
          <w:color w:val="212121"/>
          <w:spacing w:val="1"/>
        </w:rPr>
        <w:t>u</w:t>
      </w:r>
      <w:r>
        <w:rPr>
          <w:rFonts w:ascii="Arial" w:eastAsia="Arial" w:hAnsi="Arial" w:cs="Arial"/>
          <w:color w:val="212121"/>
        </w:rPr>
        <w:t>k k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1"/>
        </w:rPr>
        <w:t>pen</w:t>
      </w:r>
      <w:r>
        <w:rPr>
          <w:rFonts w:ascii="Arial" w:eastAsia="Arial" w:hAnsi="Arial" w:cs="Arial"/>
          <w:color w:val="212121"/>
          <w:spacing w:val="-4"/>
        </w:rPr>
        <w:t>t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1"/>
        </w:rPr>
        <w:t>n</w:t>
      </w:r>
      <w:r>
        <w:rPr>
          <w:rFonts w:ascii="Arial" w:eastAsia="Arial" w:hAnsi="Arial" w:cs="Arial"/>
          <w:color w:val="212121"/>
          <w:spacing w:val="-3"/>
        </w:rPr>
        <w:t>g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 xml:space="preserve">n </w:t>
      </w:r>
      <w:r>
        <w:rPr>
          <w:rFonts w:ascii="Arial" w:eastAsia="Arial" w:hAnsi="Arial" w:cs="Arial"/>
          <w:color w:val="212121"/>
          <w:spacing w:val="1"/>
        </w:rPr>
        <w:t>re</w:t>
      </w:r>
      <w:r>
        <w:rPr>
          <w:rFonts w:ascii="Arial" w:eastAsia="Arial" w:hAnsi="Arial" w:cs="Arial"/>
          <w:color w:val="212121"/>
        </w:rPr>
        <w:t>f</w:t>
      </w:r>
      <w:r>
        <w:rPr>
          <w:rFonts w:ascii="Arial" w:eastAsia="Arial" w:hAnsi="Arial" w:cs="Arial"/>
          <w:color w:val="212121"/>
          <w:spacing w:val="1"/>
        </w:rPr>
        <w:t>er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1"/>
        </w:rPr>
        <w:t>n</w:t>
      </w:r>
      <w:r>
        <w:rPr>
          <w:rFonts w:ascii="Arial" w:eastAsia="Arial" w:hAnsi="Arial" w:cs="Arial"/>
          <w:color w:val="212121"/>
        </w:rPr>
        <w:t xml:space="preserve">si, </w:t>
      </w:r>
      <w:r>
        <w:rPr>
          <w:rFonts w:ascii="Arial" w:eastAsia="Arial" w:hAnsi="Arial" w:cs="Arial"/>
          <w:color w:val="212121"/>
          <w:spacing w:val="1"/>
        </w:rPr>
        <w:t>pen</w:t>
      </w:r>
      <w:r>
        <w:rPr>
          <w:rFonts w:ascii="Arial" w:eastAsia="Arial" w:hAnsi="Arial" w:cs="Arial"/>
          <w:color w:val="212121"/>
          <w:spacing w:val="-3"/>
        </w:rPr>
        <w:t>g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  <w:spacing w:val="-7"/>
        </w:rPr>
        <w:t>m</w:t>
      </w:r>
      <w:r>
        <w:rPr>
          <w:rFonts w:ascii="Arial" w:eastAsia="Arial" w:hAnsi="Arial" w:cs="Arial"/>
          <w:color w:val="212121"/>
          <w:spacing w:val="1"/>
        </w:rPr>
        <w:t>b</w:t>
      </w:r>
      <w:r>
        <w:rPr>
          <w:rFonts w:ascii="Arial" w:eastAsia="Arial" w:hAnsi="Arial" w:cs="Arial"/>
          <w:color w:val="212121"/>
          <w:spacing w:val="3"/>
        </w:rPr>
        <w:t>il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4"/>
        </w:rPr>
        <w:t>k</w:t>
      </w:r>
      <w:r>
        <w:rPr>
          <w:rFonts w:ascii="Arial" w:eastAsia="Arial" w:hAnsi="Arial" w:cs="Arial"/>
          <w:color w:val="212121"/>
          <w:spacing w:val="1"/>
        </w:rPr>
        <w:t>epu</w:t>
      </w:r>
      <w:r>
        <w:rPr>
          <w:rFonts w:ascii="Arial" w:eastAsia="Arial" w:hAnsi="Arial" w:cs="Arial"/>
          <w:color w:val="212121"/>
        </w:rPr>
        <w:t>t</w:t>
      </w:r>
      <w:r>
        <w:rPr>
          <w:rFonts w:ascii="Arial" w:eastAsia="Arial" w:hAnsi="Arial" w:cs="Arial"/>
          <w:color w:val="212121"/>
          <w:spacing w:val="1"/>
        </w:rPr>
        <w:t>u</w:t>
      </w:r>
      <w:r>
        <w:rPr>
          <w:rFonts w:ascii="Arial" w:eastAsia="Arial" w:hAnsi="Arial" w:cs="Arial"/>
          <w:color w:val="212121"/>
          <w:spacing w:val="-4"/>
        </w:rPr>
        <w:t>s</w:t>
      </w:r>
      <w:r>
        <w:rPr>
          <w:rFonts w:ascii="Arial" w:eastAsia="Arial" w:hAnsi="Arial" w:cs="Arial"/>
          <w:color w:val="212121"/>
          <w:spacing w:val="1"/>
        </w:rPr>
        <w:t>an</w:t>
      </w:r>
      <w:r>
        <w:rPr>
          <w:rFonts w:ascii="Arial" w:eastAsia="Arial" w:hAnsi="Arial" w:cs="Arial"/>
          <w:color w:val="212121"/>
        </w:rPr>
        <w:t>,</w:t>
      </w:r>
      <w:r>
        <w:rPr>
          <w:rFonts w:ascii="Arial" w:eastAsia="Arial" w:hAnsi="Arial" w:cs="Arial"/>
          <w:color w:val="212121"/>
          <w:spacing w:val="1"/>
        </w:rPr>
        <w:t xml:space="preserve"> bu</w:t>
      </w:r>
      <w:r>
        <w:rPr>
          <w:rFonts w:ascii="Arial" w:eastAsia="Arial" w:hAnsi="Arial" w:cs="Arial"/>
          <w:color w:val="212121"/>
        </w:rPr>
        <w:t>k</w:t>
      </w:r>
      <w:r>
        <w:rPr>
          <w:rFonts w:ascii="Arial" w:eastAsia="Arial" w:hAnsi="Arial" w:cs="Arial"/>
          <w:color w:val="212121"/>
          <w:spacing w:val="-4"/>
        </w:rPr>
        <w:t>t</w:t>
      </w:r>
      <w:r>
        <w:rPr>
          <w:rFonts w:ascii="Arial" w:eastAsia="Arial" w:hAnsi="Arial" w:cs="Arial"/>
          <w:color w:val="212121"/>
        </w:rPr>
        <w:t xml:space="preserve">i </w:t>
      </w:r>
      <w:r>
        <w:rPr>
          <w:rFonts w:ascii="Arial" w:eastAsia="Arial" w:hAnsi="Arial" w:cs="Arial"/>
          <w:color w:val="212121"/>
          <w:spacing w:val="1"/>
        </w:rPr>
        <w:t>hu</w:t>
      </w:r>
      <w:r>
        <w:rPr>
          <w:rFonts w:ascii="Arial" w:eastAsia="Arial" w:hAnsi="Arial" w:cs="Arial"/>
          <w:color w:val="212121"/>
        </w:rPr>
        <w:t>k</w:t>
      </w:r>
      <w:r>
        <w:rPr>
          <w:rFonts w:ascii="Arial" w:eastAsia="Arial" w:hAnsi="Arial" w:cs="Arial"/>
          <w:color w:val="212121"/>
          <w:spacing w:val="-3"/>
        </w:rPr>
        <w:t>u</w:t>
      </w:r>
      <w:r>
        <w:rPr>
          <w:rFonts w:ascii="Arial" w:eastAsia="Arial" w:hAnsi="Arial" w:cs="Arial"/>
          <w:color w:val="212121"/>
        </w:rPr>
        <w:t>m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da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1"/>
        </w:rPr>
        <w:t xml:space="preserve"> a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  <w:spacing w:val="-4"/>
        </w:rPr>
        <w:t>s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1"/>
        </w:rPr>
        <w:t>nn</w:t>
      </w:r>
      <w:r>
        <w:rPr>
          <w:rFonts w:ascii="Arial" w:eastAsia="Arial" w:hAnsi="Arial" w:cs="Arial"/>
          <w:color w:val="212121"/>
        </w:rPr>
        <w:t>ya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ba</w:t>
      </w:r>
      <w:r>
        <w:rPr>
          <w:rFonts w:ascii="Arial" w:eastAsia="Arial" w:hAnsi="Arial" w:cs="Arial"/>
          <w:color w:val="212121"/>
          <w:spacing w:val="-3"/>
        </w:rPr>
        <w:t>g</w:t>
      </w:r>
      <w:r>
        <w:rPr>
          <w:rFonts w:ascii="Arial" w:eastAsia="Arial" w:hAnsi="Arial" w:cs="Arial"/>
          <w:color w:val="212121"/>
        </w:rPr>
        <w:t>i</w:t>
      </w:r>
      <w:r>
        <w:rPr>
          <w:rFonts w:ascii="Arial" w:eastAsia="Arial" w:hAnsi="Arial" w:cs="Arial"/>
          <w:color w:val="212121"/>
          <w:spacing w:val="4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p</w:t>
      </w:r>
      <w:r>
        <w:rPr>
          <w:rFonts w:ascii="Arial" w:eastAsia="Arial" w:hAnsi="Arial" w:cs="Arial"/>
          <w:color w:val="212121"/>
          <w:spacing w:val="1"/>
        </w:rPr>
        <w:t>e</w:t>
      </w:r>
      <w:r>
        <w:rPr>
          <w:rFonts w:ascii="Arial" w:eastAsia="Arial" w:hAnsi="Arial" w:cs="Arial"/>
          <w:color w:val="212121"/>
        </w:rPr>
        <w:t>laks</w:t>
      </w:r>
      <w:r>
        <w:rPr>
          <w:rFonts w:ascii="Arial" w:eastAsia="Arial" w:hAnsi="Arial" w:cs="Arial"/>
          <w:color w:val="212121"/>
          <w:spacing w:val="1"/>
        </w:rPr>
        <w:t>ana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</w:rPr>
        <w:t>n k</w:t>
      </w:r>
      <w:r>
        <w:rPr>
          <w:rFonts w:ascii="Arial" w:eastAsia="Arial" w:hAnsi="Arial" w:cs="Arial"/>
          <w:color w:val="212121"/>
          <w:spacing w:val="1"/>
        </w:rPr>
        <w:t>eg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</w:rPr>
        <w:t>t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1"/>
        </w:rPr>
        <w:t>n</w:t>
      </w:r>
      <w:r>
        <w:rPr>
          <w:rFonts w:ascii="Arial" w:eastAsia="Arial" w:hAnsi="Arial" w:cs="Arial"/>
          <w:color w:val="212121"/>
        </w:rPr>
        <w:t>st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  <w:spacing w:val="1"/>
        </w:rPr>
        <w:t>n</w:t>
      </w:r>
      <w:r>
        <w:rPr>
          <w:rFonts w:ascii="Arial" w:eastAsia="Arial" w:hAnsi="Arial" w:cs="Arial"/>
          <w:color w:val="212121"/>
          <w:spacing w:val="-4"/>
        </w:rPr>
        <w:t>s</w:t>
      </w:r>
      <w:r>
        <w:rPr>
          <w:rFonts w:ascii="Arial" w:eastAsia="Arial" w:hAnsi="Arial" w:cs="Arial"/>
          <w:color w:val="212121"/>
        </w:rPr>
        <w:t>i</w:t>
      </w:r>
      <w:r>
        <w:rPr>
          <w:rFonts w:ascii="Arial" w:eastAsia="Arial" w:hAnsi="Arial" w:cs="Arial"/>
          <w:color w:val="212121"/>
          <w:spacing w:val="4"/>
        </w:rPr>
        <w:t xml:space="preserve"> 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1"/>
        </w:rPr>
        <w:t>er</w:t>
      </w:r>
      <w:r>
        <w:rPr>
          <w:rFonts w:ascii="Arial" w:eastAsia="Arial" w:hAnsi="Arial" w:cs="Arial"/>
          <w:color w:val="212121"/>
        </w:rPr>
        <w:t>ta</w:t>
      </w:r>
      <w:r>
        <w:rPr>
          <w:rFonts w:ascii="Arial" w:eastAsia="Arial" w:hAnsi="Arial" w:cs="Arial"/>
          <w:color w:val="212121"/>
          <w:spacing w:val="-3"/>
        </w:rPr>
        <w:t xml:space="preserve"> d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1"/>
        </w:rPr>
        <w:t>ru</w:t>
      </w:r>
      <w:r>
        <w:rPr>
          <w:rFonts w:ascii="Arial" w:eastAsia="Arial" w:hAnsi="Arial" w:cs="Arial"/>
          <w:color w:val="212121"/>
          <w:spacing w:val="-4"/>
        </w:rPr>
        <w:t>j</w:t>
      </w:r>
      <w:r>
        <w:rPr>
          <w:rFonts w:ascii="Arial" w:eastAsia="Arial" w:hAnsi="Arial" w:cs="Arial"/>
          <w:color w:val="212121"/>
          <w:spacing w:val="1"/>
        </w:rPr>
        <w:t>u</w:t>
      </w:r>
      <w:r>
        <w:rPr>
          <w:rFonts w:ascii="Arial" w:eastAsia="Arial" w:hAnsi="Arial" w:cs="Arial"/>
          <w:color w:val="212121"/>
        </w:rPr>
        <w:t xml:space="preserve">k </w:t>
      </w:r>
      <w:r>
        <w:rPr>
          <w:rFonts w:ascii="Arial" w:eastAsia="Arial" w:hAnsi="Arial" w:cs="Arial"/>
          <w:color w:val="212121"/>
          <w:spacing w:val="-6"/>
        </w:rPr>
        <w:t>m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ks</w:t>
      </w:r>
      <w:r>
        <w:rPr>
          <w:rFonts w:ascii="Arial" w:eastAsia="Arial" w:hAnsi="Arial" w:cs="Arial"/>
          <w:color w:val="212121"/>
          <w:spacing w:val="7"/>
        </w:rPr>
        <w:t>i</w:t>
      </w:r>
      <w:r>
        <w:rPr>
          <w:rFonts w:ascii="Arial" w:eastAsia="Arial" w:hAnsi="Arial" w:cs="Arial"/>
          <w:color w:val="212121"/>
          <w:spacing w:val="-7"/>
        </w:rPr>
        <w:t>m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l</w:t>
      </w:r>
      <w:r>
        <w:rPr>
          <w:rFonts w:ascii="Arial" w:eastAsia="Arial" w:hAnsi="Arial" w:cs="Arial"/>
          <w:color w:val="212121"/>
          <w:spacing w:val="4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1</w:t>
      </w:r>
      <w:r>
        <w:rPr>
          <w:rFonts w:ascii="Arial" w:eastAsia="Arial" w:hAnsi="Arial" w:cs="Arial"/>
          <w:color w:val="212121"/>
        </w:rPr>
        <w:t>5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k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</w:rPr>
        <w:t>li</w:t>
      </w:r>
      <w:r>
        <w:rPr>
          <w:rFonts w:ascii="Arial" w:eastAsia="Arial" w:hAnsi="Arial" w:cs="Arial"/>
          <w:color w:val="212121"/>
          <w:spacing w:val="3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d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m</w:t>
      </w:r>
      <w:r>
        <w:rPr>
          <w:rFonts w:ascii="Arial" w:eastAsia="Arial" w:hAnsi="Arial" w:cs="Arial"/>
          <w:color w:val="212121"/>
          <w:spacing w:val="-6"/>
        </w:rPr>
        <w:t xml:space="preserve"> 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tu</w:t>
      </w:r>
      <w:r>
        <w:rPr>
          <w:rFonts w:ascii="Arial" w:eastAsia="Arial" w:hAnsi="Arial" w:cs="Arial"/>
          <w:color w:val="212121"/>
          <w:spacing w:val="1"/>
        </w:rPr>
        <w:t xml:space="preserve"> tahun</w:t>
      </w:r>
      <w:r>
        <w:rPr>
          <w:rFonts w:ascii="Arial" w:eastAsia="Arial" w:hAnsi="Arial" w:cs="Arial"/>
          <w:color w:val="212121"/>
        </w:rPr>
        <w:t>.</w:t>
      </w:r>
    </w:p>
    <w:p w:rsidR="00296250" w:rsidRDefault="00296250">
      <w:pPr>
        <w:spacing w:before="5" w:line="220" w:lineRule="exact"/>
        <w:rPr>
          <w:sz w:val="22"/>
          <w:szCs w:val="22"/>
        </w:rPr>
      </w:pPr>
    </w:p>
    <w:p w:rsidR="00296250" w:rsidRDefault="003472A6">
      <w:pPr>
        <w:spacing w:line="242" w:lineRule="auto"/>
        <w:ind w:left="889" w:right="7140" w:hanging="41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12121"/>
          <w:spacing w:val="1"/>
        </w:rPr>
        <w:t>3</w:t>
      </w:r>
      <w:r>
        <w:rPr>
          <w:rFonts w:ascii="Arial" w:eastAsia="Arial" w:hAnsi="Arial" w:cs="Arial"/>
          <w:b/>
          <w:color w:val="212121"/>
        </w:rPr>
        <w:t xml:space="preserve">.  </w:t>
      </w:r>
      <w:r>
        <w:rPr>
          <w:rFonts w:ascii="Arial" w:eastAsia="Arial" w:hAnsi="Arial" w:cs="Arial"/>
          <w:b/>
          <w:color w:val="212121"/>
          <w:spacing w:val="27"/>
        </w:rPr>
        <w:t xml:space="preserve"> </w:t>
      </w:r>
      <w:r>
        <w:rPr>
          <w:rFonts w:ascii="Arial" w:eastAsia="Arial" w:hAnsi="Arial" w:cs="Arial"/>
          <w:b/>
          <w:color w:val="212121"/>
        </w:rPr>
        <w:t>A</w:t>
      </w:r>
      <w:r>
        <w:rPr>
          <w:rFonts w:ascii="Arial" w:eastAsia="Arial" w:hAnsi="Arial" w:cs="Arial"/>
          <w:b/>
          <w:color w:val="212121"/>
          <w:spacing w:val="-2"/>
        </w:rPr>
        <w:t>r</w:t>
      </w:r>
      <w:r>
        <w:rPr>
          <w:rFonts w:ascii="Arial" w:eastAsia="Arial" w:hAnsi="Arial" w:cs="Arial"/>
          <w:b/>
          <w:color w:val="212121"/>
          <w:spacing w:val="1"/>
        </w:rPr>
        <w:t>s</w:t>
      </w:r>
      <w:r>
        <w:rPr>
          <w:rFonts w:ascii="Arial" w:eastAsia="Arial" w:hAnsi="Arial" w:cs="Arial"/>
          <w:b/>
          <w:color w:val="212121"/>
        </w:rPr>
        <w:t>ip</w:t>
      </w:r>
      <w:r>
        <w:rPr>
          <w:rFonts w:ascii="Arial" w:eastAsia="Arial" w:hAnsi="Arial" w:cs="Arial"/>
          <w:b/>
          <w:color w:val="212121"/>
          <w:spacing w:val="2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</w:rPr>
        <w:t>stat</w:t>
      </w:r>
      <w:r>
        <w:rPr>
          <w:rFonts w:ascii="Arial" w:eastAsia="Arial" w:hAnsi="Arial" w:cs="Arial"/>
          <w:b/>
          <w:color w:val="212121"/>
          <w:spacing w:val="-4"/>
        </w:rPr>
        <w:t>i</w:t>
      </w:r>
      <w:r>
        <w:rPr>
          <w:rFonts w:ascii="Arial" w:eastAsia="Arial" w:hAnsi="Arial" w:cs="Arial"/>
          <w:b/>
          <w:color w:val="212121"/>
        </w:rPr>
        <w:t>s</w:t>
      </w:r>
      <w:r>
        <w:rPr>
          <w:rFonts w:ascii="Arial" w:eastAsia="Arial" w:hAnsi="Arial" w:cs="Arial"/>
          <w:b/>
          <w:color w:val="212121"/>
          <w:spacing w:val="3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ad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</w:rPr>
        <w:t>h</w:t>
      </w:r>
      <w:r>
        <w:rPr>
          <w:rFonts w:ascii="Arial" w:eastAsia="Arial" w:hAnsi="Arial" w:cs="Arial"/>
          <w:color w:val="212121"/>
          <w:spacing w:val="2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</w:rPr>
        <w:t>a</w:t>
      </w:r>
      <w:r>
        <w:rPr>
          <w:rFonts w:ascii="Arial" w:eastAsia="Arial" w:hAnsi="Arial" w:cs="Arial"/>
          <w:b/>
          <w:color w:val="212121"/>
          <w:spacing w:val="-2"/>
        </w:rPr>
        <w:t>r</w:t>
      </w:r>
      <w:r>
        <w:rPr>
          <w:rFonts w:ascii="Arial" w:eastAsia="Arial" w:hAnsi="Arial" w:cs="Arial"/>
          <w:b/>
          <w:color w:val="212121"/>
          <w:spacing w:val="1"/>
        </w:rPr>
        <w:t>s</w:t>
      </w:r>
      <w:r>
        <w:rPr>
          <w:rFonts w:ascii="Arial" w:eastAsia="Arial" w:hAnsi="Arial" w:cs="Arial"/>
          <w:b/>
          <w:color w:val="212121"/>
        </w:rPr>
        <w:t>ip</w:t>
      </w:r>
      <w:r>
        <w:rPr>
          <w:rFonts w:ascii="Arial" w:eastAsia="Arial" w:hAnsi="Arial" w:cs="Arial"/>
          <w:b/>
          <w:color w:val="212121"/>
          <w:spacing w:val="4"/>
        </w:rPr>
        <w:t xml:space="preserve"> </w:t>
      </w:r>
      <w:r>
        <w:rPr>
          <w:rFonts w:ascii="Arial" w:eastAsia="Arial" w:hAnsi="Arial" w:cs="Arial"/>
          <w:color w:val="212121"/>
          <w:spacing w:val="-4"/>
        </w:rPr>
        <w:t>y</w:t>
      </w:r>
      <w:r>
        <w:rPr>
          <w:rFonts w:ascii="Arial" w:eastAsia="Arial" w:hAnsi="Arial" w:cs="Arial"/>
          <w:color w:val="212121"/>
          <w:spacing w:val="1"/>
        </w:rPr>
        <w:t>an</w:t>
      </w:r>
      <w:r>
        <w:rPr>
          <w:rFonts w:ascii="Arial" w:eastAsia="Arial" w:hAnsi="Arial" w:cs="Arial"/>
          <w:color w:val="212121"/>
        </w:rPr>
        <w:t>g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d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-3"/>
        </w:rPr>
        <w:t>h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si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</w:rPr>
        <w:t>k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o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</w:rPr>
        <w:t>h</w:t>
      </w:r>
      <w:r>
        <w:rPr>
          <w:rFonts w:ascii="Arial" w:eastAsia="Arial" w:hAnsi="Arial" w:cs="Arial"/>
          <w:color w:val="212121"/>
          <w:spacing w:val="1"/>
        </w:rPr>
        <w:t xml:space="preserve"> pen</w:t>
      </w:r>
      <w:r>
        <w:rPr>
          <w:rFonts w:ascii="Arial" w:eastAsia="Arial" w:hAnsi="Arial" w:cs="Arial"/>
          <w:color w:val="212121"/>
          <w:spacing w:val="-4"/>
        </w:rPr>
        <w:t>c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1"/>
        </w:rPr>
        <w:t>p</w:t>
      </w:r>
      <w:r>
        <w:rPr>
          <w:rFonts w:ascii="Arial" w:eastAsia="Arial" w:hAnsi="Arial" w:cs="Arial"/>
          <w:color w:val="212121"/>
        </w:rPr>
        <w:t>t</w:t>
      </w:r>
      <w:r>
        <w:rPr>
          <w:rFonts w:ascii="Arial" w:eastAsia="Arial" w:hAnsi="Arial" w:cs="Arial"/>
          <w:color w:val="212121"/>
          <w:spacing w:val="5"/>
        </w:rPr>
        <w:t>a</w:t>
      </w:r>
      <w:r>
        <w:rPr>
          <w:rFonts w:ascii="Arial" w:eastAsia="Arial" w:hAnsi="Arial" w:cs="Arial"/>
          <w:b/>
          <w:color w:val="212121"/>
          <w:spacing w:val="1"/>
        </w:rPr>
        <w:t>a</w:t>
      </w:r>
      <w:r>
        <w:rPr>
          <w:rFonts w:ascii="Arial" w:eastAsia="Arial" w:hAnsi="Arial" w:cs="Arial"/>
          <w:b/>
          <w:color w:val="212121"/>
          <w:spacing w:val="-2"/>
        </w:rPr>
        <w:t>r</w:t>
      </w:r>
      <w:r>
        <w:rPr>
          <w:rFonts w:ascii="Arial" w:eastAsia="Arial" w:hAnsi="Arial" w:cs="Arial"/>
          <w:b/>
          <w:color w:val="212121"/>
          <w:spacing w:val="1"/>
        </w:rPr>
        <w:t>s</w:t>
      </w:r>
      <w:r>
        <w:rPr>
          <w:rFonts w:ascii="Arial" w:eastAsia="Arial" w:hAnsi="Arial" w:cs="Arial"/>
          <w:b/>
          <w:color w:val="212121"/>
          <w:spacing w:val="-4"/>
        </w:rPr>
        <w:t>i</w:t>
      </w:r>
      <w:r>
        <w:rPr>
          <w:rFonts w:ascii="Arial" w:eastAsia="Arial" w:hAnsi="Arial" w:cs="Arial"/>
          <w:b/>
          <w:color w:val="212121"/>
        </w:rPr>
        <w:t>p</w:t>
      </w:r>
      <w:r>
        <w:rPr>
          <w:rFonts w:ascii="Arial" w:eastAsia="Arial" w:hAnsi="Arial" w:cs="Arial"/>
          <w:b/>
          <w:color w:val="212121"/>
          <w:spacing w:val="3"/>
        </w:rPr>
        <w:t xml:space="preserve"> </w:t>
      </w:r>
      <w:r>
        <w:rPr>
          <w:rFonts w:ascii="Arial" w:eastAsia="Arial" w:hAnsi="Arial" w:cs="Arial"/>
          <w:color w:val="212121"/>
        </w:rPr>
        <w:t>k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  <w:spacing w:val="-3"/>
        </w:rPr>
        <w:t>r</w:t>
      </w:r>
      <w:r>
        <w:rPr>
          <w:rFonts w:ascii="Arial" w:eastAsia="Arial" w:hAnsi="Arial" w:cs="Arial"/>
          <w:color w:val="212121"/>
          <w:spacing w:val="1"/>
        </w:rPr>
        <w:t>en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6"/>
        </w:rPr>
        <w:t>m</w:t>
      </w:r>
      <w:r>
        <w:rPr>
          <w:rFonts w:ascii="Arial" w:eastAsia="Arial" w:hAnsi="Arial" w:cs="Arial"/>
          <w:color w:val="212121"/>
          <w:spacing w:val="5"/>
        </w:rPr>
        <w:t>e</w:t>
      </w:r>
      <w:r>
        <w:rPr>
          <w:rFonts w:ascii="Arial" w:eastAsia="Arial" w:hAnsi="Arial" w:cs="Arial"/>
          <w:color w:val="212121"/>
          <w:spacing w:val="-7"/>
        </w:rPr>
        <w:t>m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</w:rPr>
        <w:t>l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-4"/>
        </w:rPr>
        <w:t>k</w:t>
      </w:r>
      <w:r>
        <w:rPr>
          <w:rFonts w:ascii="Arial" w:eastAsia="Arial" w:hAnsi="Arial" w:cs="Arial"/>
          <w:color w:val="212121"/>
        </w:rPr>
        <w:t>i</w:t>
      </w:r>
      <w:r>
        <w:rPr>
          <w:rFonts w:ascii="Arial" w:eastAsia="Arial" w:hAnsi="Arial" w:cs="Arial"/>
          <w:color w:val="212121"/>
          <w:spacing w:val="4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n</w:t>
      </w:r>
      <w:r>
        <w:rPr>
          <w:rFonts w:ascii="Arial" w:eastAsia="Arial" w:hAnsi="Arial" w:cs="Arial"/>
          <w:color w:val="212121"/>
        </w:rPr>
        <w:t>i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</w:rPr>
        <w:t>i</w:t>
      </w:r>
      <w:r>
        <w:rPr>
          <w:rFonts w:ascii="Arial" w:eastAsia="Arial" w:hAnsi="Arial" w:cs="Arial"/>
          <w:color w:val="212121"/>
          <w:spacing w:val="4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gu</w:t>
      </w:r>
      <w:r>
        <w:rPr>
          <w:rFonts w:ascii="Arial" w:eastAsia="Arial" w:hAnsi="Arial" w:cs="Arial"/>
          <w:color w:val="212121"/>
          <w:spacing w:val="-3"/>
        </w:rPr>
        <w:t>n</w:t>
      </w:r>
      <w:r>
        <w:rPr>
          <w:rFonts w:ascii="Arial" w:eastAsia="Arial" w:hAnsi="Arial" w:cs="Arial"/>
          <w:color w:val="212121"/>
        </w:rPr>
        <w:t>a k</w:t>
      </w:r>
      <w:r>
        <w:rPr>
          <w:rFonts w:ascii="Arial" w:eastAsia="Arial" w:hAnsi="Arial" w:cs="Arial"/>
          <w:color w:val="212121"/>
          <w:spacing w:val="1"/>
        </w:rPr>
        <w:t>e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1"/>
        </w:rPr>
        <w:t>e</w:t>
      </w:r>
      <w:r>
        <w:rPr>
          <w:rFonts w:ascii="Arial" w:eastAsia="Arial" w:hAnsi="Arial" w:cs="Arial"/>
          <w:color w:val="212121"/>
          <w:spacing w:val="-4"/>
        </w:rPr>
        <w:t>j</w:t>
      </w:r>
      <w:r>
        <w:rPr>
          <w:rFonts w:ascii="Arial" w:eastAsia="Arial" w:hAnsi="Arial" w:cs="Arial"/>
          <w:color w:val="212121"/>
          <w:spacing w:val="1"/>
        </w:rPr>
        <w:t>arahan</w:t>
      </w:r>
      <w:r>
        <w:rPr>
          <w:rFonts w:ascii="Arial" w:eastAsia="Arial" w:hAnsi="Arial" w:cs="Arial"/>
          <w:color w:val="212121"/>
        </w:rPr>
        <w:t>,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t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h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ha</w:t>
      </w:r>
      <w:r>
        <w:rPr>
          <w:rFonts w:ascii="Arial" w:eastAsia="Arial" w:hAnsi="Arial" w:cs="Arial"/>
          <w:color w:val="212121"/>
          <w:spacing w:val="-3"/>
        </w:rPr>
        <w:t>b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re</w:t>
      </w:r>
      <w:r>
        <w:rPr>
          <w:rFonts w:ascii="Arial" w:eastAsia="Arial" w:hAnsi="Arial" w:cs="Arial"/>
          <w:color w:val="212121"/>
        </w:rPr>
        <w:t>t</w:t>
      </w:r>
      <w:r>
        <w:rPr>
          <w:rFonts w:ascii="Arial" w:eastAsia="Arial" w:hAnsi="Arial" w:cs="Arial"/>
          <w:color w:val="212121"/>
          <w:spacing w:val="1"/>
        </w:rPr>
        <w:t>en</w:t>
      </w:r>
      <w:r>
        <w:rPr>
          <w:rFonts w:ascii="Arial" w:eastAsia="Arial" w:hAnsi="Arial" w:cs="Arial"/>
          <w:color w:val="212121"/>
          <w:spacing w:val="-4"/>
        </w:rPr>
        <w:t>s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1"/>
        </w:rPr>
        <w:t>n</w:t>
      </w:r>
      <w:r>
        <w:rPr>
          <w:rFonts w:ascii="Arial" w:eastAsia="Arial" w:hAnsi="Arial" w:cs="Arial"/>
          <w:color w:val="212121"/>
        </w:rPr>
        <w:t>y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</w:rPr>
        <w:t>,</w:t>
      </w:r>
      <w:r>
        <w:rPr>
          <w:rFonts w:ascii="Arial" w:eastAsia="Arial" w:hAnsi="Arial" w:cs="Arial"/>
          <w:color w:val="212121"/>
          <w:spacing w:val="1"/>
        </w:rPr>
        <w:t xml:space="preserve"> da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ber</w:t>
      </w:r>
      <w:r>
        <w:rPr>
          <w:rFonts w:ascii="Arial" w:eastAsia="Arial" w:hAnsi="Arial" w:cs="Arial"/>
          <w:color w:val="212121"/>
          <w:spacing w:val="-4"/>
        </w:rPr>
        <w:t>k</w:t>
      </w:r>
      <w:r>
        <w:rPr>
          <w:rFonts w:ascii="Arial" w:eastAsia="Arial" w:hAnsi="Arial" w:cs="Arial"/>
          <w:color w:val="212121"/>
          <w:spacing w:val="1"/>
        </w:rPr>
        <w:t>e</w:t>
      </w:r>
      <w:r>
        <w:rPr>
          <w:rFonts w:ascii="Arial" w:eastAsia="Arial" w:hAnsi="Arial" w:cs="Arial"/>
          <w:color w:val="212121"/>
        </w:rPr>
        <w:t>t</w:t>
      </w:r>
      <w:r>
        <w:rPr>
          <w:rFonts w:ascii="Arial" w:eastAsia="Arial" w:hAnsi="Arial" w:cs="Arial"/>
          <w:color w:val="212121"/>
          <w:spacing w:val="1"/>
        </w:rPr>
        <w:t>eran</w:t>
      </w:r>
      <w:r>
        <w:rPr>
          <w:rFonts w:ascii="Arial" w:eastAsia="Arial" w:hAnsi="Arial" w:cs="Arial"/>
          <w:color w:val="212121"/>
          <w:spacing w:val="-3"/>
        </w:rPr>
        <w:t>g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d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1"/>
        </w:rPr>
        <w:t>p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  <w:spacing w:val="-7"/>
        </w:rPr>
        <w:t>m</w:t>
      </w:r>
      <w:r>
        <w:rPr>
          <w:rFonts w:ascii="Arial" w:eastAsia="Arial" w:hAnsi="Arial" w:cs="Arial"/>
          <w:color w:val="212121"/>
          <w:spacing w:val="1"/>
        </w:rPr>
        <w:t>anen</w:t>
      </w:r>
      <w:r>
        <w:rPr>
          <w:rFonts w:ascii="Arial" w:eastAsia="Arial" w:hAnsi="Arial" w:cs="Arial"/>
          <w:color w:val="212121"/>
        </w:rPr>
        <w:t>k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y</w:t>
      </w:r>
      <w:r>
        <w:rPr>
          <w:rFonts w:ascii="Arial" w:eastAsia="Arial" w:hAnsi="Arial" w:cs="Arial"/>
          <w:color w:val="212121"/>
          <w:spacing w:val="1"/>
        </w:rPr>
        <w:t>an</w:t>
      </w:r>
      <w:r>
        <w:rPr>
          <w:rFonts w:ascii="Arial" w:eastAsia="Arial" w:hAnsi="Arial" w:cs="Arial"/>
          <w:color w:val="212121"/>
        </w:rPr>
        <w:t>g</w:t>
      </w:r>
      <w:r>
        <w:rPr>
          <w:rFonts w:ascii="Arial" w:eastAsia="Arial" w:hAnsi="Arial" w:cs="Arial"/>
          <w:color w:val="212121"/>
          <w:spacing w:val="1"/>
        </w:rPr>
        <w:t xml:space="preserve"> t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</w:rPr>
        <w:t>h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d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</w:rPr>
        <w:t>v</w:t>
      </w:r>
      <w:r>
        <w:rPr>
          <w:rFonts w:ascii="Arial" w:eastAsia="Arial" w:hAnsi="Arial" w:cs="Arial"/>
          <w:color w:val="212121"/>
          <w:spacing w:val="1"/>
        </w:rPr>
        <w:t>e</w:t>
      </w:r>
      <w:r>
        <w:rPr>
          <w:rFonts w:ascii="Arial" w:eastAsia="Arial" w:hAnsi="Arial" w:cs="Arial"/>
          <w:color w:val="212121"/>
          <w:spacing w:val="-3"/>
        </w:rPr>
        <w:t>r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-4"/>
        </w:rPr>
        <w:t>f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-4"/>
        </w:rPr>
        <w:t>k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 xml:space="preserve">si </w:t>
      </w:r>
      <w:r>
        <w:rPr>
          <w:rFonts w:ascii="Arial" w:eastAsia="Arial" w:hAnsi="Arial" w:cs="Arial"/>
          <w:color w:val="212121"/>
          <w:spacing w:val="1"/>
        </w:rPr>
        <w:t>ba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</w:rPr>
        <w:t xml:space="preserve">k </w:t>
      </w:r>
      <w:r>
        <w:rPr>
          <w:rFonts w:ascii="Arial" w:eastAsia="Arial" w:hAnsi="Arial" w:cs="Arial"/>
          <w:color w:val="212121"/>
          <w:spacing w:val="-4"/>
        </w:rPr>
        <w:t>s</w:t>
      </w:r>
      <w:r>
        <w:rPr>
          <w:rFonts w:ascii="Arial" w:eastAsia="Arial" w:hAnsi="Arial" w:cs="Arial"/>
          <w:color w:val="212121"/>
          <w:spacing w:val="1"/>
        </w:rPr>
        <w:t>e</w:t>
      </w:r>
      <w:r>
        <w:rPr>
          <w:rFonts w:ascii="Arial" w:eastAsia="Arial" w:hAnsi="Arial" w:cs="Arial"/>
          <w:color w:val="212121"/>
        </w:rPr>
        <w:t>c</w:t>
      </w:r>
      <w:r>
        <w:rPr>
          <w:rFonts w:ascii="Arial" w:eastAsia="Arial" w:hAnsi="Arial" w:cs="Arial"/>
          <w:color w:val="212121"/>
          <w:spacing w:val="1"/>
        </w:rPr>
        <w:t>ar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212121"/>
        </w:rPr>
        <w:t>l</w:t>
      </w:r>
      <w:r>
        <w:rPr>
          <w:rFonts w:ascii="Arial" w:eastAsia="Arial" w:hAnsi="Arial" w:cs="Arial"/>
          <w:color w:val="212121"/>
          <w:spacing w:val="1"/>
        </w:rPr>
        <w:t>ang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1"/>
        </w:rPr>
        <w:t>u</w:t>
      </w:r>
      <w:r>
        <w:rPr>
          <w:rFonts w:ascii="Arial" w:eastAsia="Arial" w:hAnsi="Arial" w:cs="Arial"/>
          <w:color w:val="212121"/>
          <w:spacing w:val="-3"/>
        </w:rPr>
        <w:t>n</w:t>
      </w:r>
      <w:r>
        <w:rPr>
          <w:rFonts w:ascii="Arial" w:eastAsia="Arial" w:hAnsi="Arial" w:cs="Arial"/>
          <w:color w:val="212121"/>
        </w:rPr>
        <w:t>g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6"/>
        </w:rPr>
        <w:t>m</w:t>
      </w:r>
      <w:r>
        <w:rPr>
          <w:rFonts w:ascii="Arial" w:eastAsia="Arial" w:hAnsi="Arial" w:cs="Arial"/>
          <w:color w:val="212121"/>
          <w:spacing w:val="1"/>
        </w:rPr>
        <w:t>aupu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1"/>
        </w:rPr>
        <w:t xml:space="preserve"> t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1"/>
        </w:rPr>
        <w:t>da</w:t>
      </w:r>
      <w:r>
        <w:rPr>
          <w:rFonts w:ascii="Arial" w:eastAsia="Arial" w:hAnsi="Arial" w:cs="Arial"/>
          <w:color w:val="212121"/>
        </w:rPr>
        <w:t>k</w:t>
      </w:r>
      <w:r>
        <w:rPr>
          <w:rFonts w:ascii="Arial" w:eastAsia="Arial" w:hAnsi="Arial" w:cs="Arial"/>
          <w:color w:val="212121"/>
          <w:spacing w:val="-4"/>
        </w:rPr>
        <w:t xml:space="preserve"> </w:t>
      </w:r>
      <w:r>
        <w:rPr>
          <w:rFonts w:ascii="Arial" w:eastAsia="Arial" w:hAnsi="Arial" w:cs="Arial"/>
          <w:color w:val="212121"/>
        </w:rPr>
        <w:t>l</w:t>
      </w:r>
      <w:r>
        <w:rPr>
          <w:rFonts w:ascii="Arial" w:eastAsia="Arial" w:hAnsi="Arial" w:cs="Arial"/>
          <w:color w:val="212121"/>
          <w:spacing w:val="1"/>
        </w:rPr>
        <w:t>ang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1"/>
        </w:rPr>
        <w:t>u</w:t>
      </w:r>
      <w:r>
        <w:rPr>
          <w:rFonts w:ascii="Arial" w:eastAsia="Arial" w:hAnsi="Arial" w:cs="Arial"/>
          <w:color w:val="212121"/>
          <w:spacing w:val="-3"/>
        </w:rPr>
        <w:t>n</w:t>
      </w:r>
      <w:r>
        <w:rPr>
          <w:rFonts w:ascii="Arial" w:eastAsia="Arial" w:hAnsi="Arial" w:cs="Arial"/>
          <w:color w:val="212121"/>
        </w:rPr>
        <w:t>g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o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</w:rPr>
        <w:t>h</w:t>
      </w:r>
      <w:r>
        <w:rPr>
          <w:rFonts w:ascii="Arial" w:eastAsia="Arial" w:hAnsi="Arial" w:cs="Arial"/>
          <w:color w:val="212121"/>
          <w:spacing w:val="6"/>
        </w:rPr>
        <w:t xml:space="preserve"> </w:t>
      </w:r>
      <w:r>
        <w:rPr>
          <w:rFonts w:ascii="Arial" w:eastAsia="Arial" w:hAnsi="Arial" w:cs="Arial"/>
          <w:b/>
          <w:color w:val="212121"/>
          <w:spacing w:val="-4"/>
        </w:rPr>
        <w:t>A</w:t>
      </w:r>
      <w:r>
        <w:rPr>
          <w:rFonts w:ascii="Arial" w:eastAsia="Arial" w:hAnsi="Arial" w:cs="Arial"/>
          <w:b/>
          <w:color w:val="212121"/>
          <w:spacing w:val="-2"/>
        </w:rPr>
        <w:t>r</w:t>
      </w:r>
      <w:r>
        <w:rPr>
          <w:rFonts w:ascii="Arial" w:eastAsia="Arial" w:hAnsi="Arial" w:cs="Arial"/>
          <w:b/>
          <w:color w:val="212121"/>
          <w:spacing w:val="1"/>
        </w:rPr>
        <w:t>s</w:t>
      </w:r>
      <w:r>
        <w:rPr>
          <w:rFonts w:ascii="Arial" w:eastAsia="Arial" w:hAnsi="Arial" w:cs="Arial"/>
          <w:b/>
          <w:color w:val="212121"/>
        </w:rPr>
        <w:t>ip</w:t>
      </w:r>
      <w:r>
        <w:rPr>
          <w:rFonts w:ascii="Arial" w:eastAsia="Arial" w:hAnsi="Arial" w:cs="Arial"/>
          <w:b/>
          <w:color w:val="212121"/>
          <w:spacing w:val="4"/>
        </w:rPr>
        <w:t xml:space="preserve"> </w:t>
      </w:r>
      <w:r>
        <w:rPr>
          <w:rFonts w:ascii="Arial" w:eastAsia="Arial" w:hAnsi="Arial" w:cs="Arial"/>
          <w:color w:val="212121"/>
        </w:rPr>
        <w:t>Nas</w:t>
      </w:r>
      <w:r>
        <w:rPr>
          <w:rFonts w:ascii="Arial" w:eastAsia="Arial" w:hAnsi="Arial" w:cs="Arial"/>
          <w:color w:val="212121"/>
          <w:spacing w:val="4"/>
        </w:rPr>
        <w:t>i</w:t>
      </w:r>
      <w:r>
        <w:rPr>
          <w:rFonts w:ascii="Arial" w:eastAsia="Arial" w:hAnsi="Arial" w:cs="Arial"/>
          <w:color w:val="212121"/>
          <w:spacing w:val="1"/>
        </w:rPr>
        <w:t>o</w:t>
      </w:r>
      <w:r>
        <w:rPr>
          <w:rFonts w:ascii="Arial" w:eastAsia="Arial" w:hAnsi="Arial" w:cs="Arial"/>
          <w:color w:val="212121"/>
          <w:spacing w:val="-3"/>
        </w:rPr>
        <w:t>n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l Re</w:t>
      </w:r>
      <w:r>
        <w:rPr>
          <w:rFonts w:ascii="Arial" w:eastAsia="Arial" w:hAnsi="Arial" w:cs="Arial"/>
          <w:color w:val="212121"/>
          <w:spacing w:val="1"/>
        </w:rPr>
        <w:t>pu</w:t>
      </w:r>
      <w:r>
        <w:rPr>
          <w:rFonts w:ascii="Arial" w:eastAsia="Arial" w:hAnsi="Arial" w:cs="Arial"/>
          <w:color w:val="212121"/>
          <w:spacing w:val="-3"/>
        </w:rPr>
        <w:t>b</w:t>
      </w:r>
      <w:r>
        <w:rPr>
          <w:rFonts w:ascii="Arial" w:eastAsia="Arial" w:hAnsi="Arial" w:cs="Arial"/>
          <w:color w:val="212121"/>
        </w:rPr>
        <w:t>l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</w:rPr>
        <w:t xml:space="preserve">k </w:t>
      </w:r>
      <w:r>
        <w:rPr>
          <w:rFonts w:ascii="Arial" w:eastAsia="Arial" w:hAnsi="Arial" w:cs="Arial"/>
          <w:color w:val="212121"/>
          <w:spacing w:val="1"/>
        </w:rPr>
        <w:t>I</w:t>
      </w:r>
      <w:r>
        <w:rPr>
          <w:rFonts w:ascii="Arial" w:eastAsia="Arial" w:hAnsi="Arial" w:cs="Arial"/>
          <w:color w:val="212121"/>
          <w:spacing w:val="-3"/>
        </w:rPr>
        <w:t>n</w:t>
      </w:r>
      <w:r>
        <w:rPr>
          <w:rFonts w:ascii="Arial" w:eastAsia="Arial" w:hAnsi="Arial" w:cs="Arial"/>
          <w:color w:val="212121"/>
          <w:spacing w:val="1"/>
        </w:rPr>
        <w:t>done</w:t>
      </w:r>
      <w:r>
        <w:rPr>
          <w:rFonts w:ascii="Arial" w:eastAsia="Arial" w:hAnsi="Arial" w:cs="Arial"/>
          <w:color w:val="212121"/>
          <w:spacing w:val="-4"/>
        </w:rPr>
        <w:t>s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dan</w:t>
      </w:r>
      <w:r>
        <w:rPr>
          <w:rFonts w:ascii="Arial" w:eastAsia="Arial" w:hAnsi="Arial" w:cs="Arial"/>
          <w:color w:val="212121"/>
          <w:spacing w:val="-4"/>
        </w:rPr>
        <w:t>/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>t</w:t>
      </w:r>
      <w:r>
        <w:rPr>
          <w:rFonts w:ascii="Arial" w:eastAsia="Arial" w:hAnsi="Arial" w:cs="Arial"/>
          <w:color w:val="212121"/>
          <w:spacing w:val="1"/>
        </w:rPr>
        <w:t>a</w:t>
      </w:r>
      <w:r>
        <w:rPr>
          <w:rFonts w:ascii="Arial" w:eastAsia="Arial" w:hAnsi="Arial" w:cs="Arial"/>
          <w:color w:val="212121"/>
        </w:rPr>
        <w:t xml:space="preserve">u </w:t>
      </w:r>
      <w:r>
        <w:rPr>
          <w:rFonts w:ascii="Arial" w:eastAsia="Arial" w:hAnsi="Arial" w:cs="Arial"/>
          <w:color w:val="212121"/>
          <w:spacing w:val="3"/>
        </w:rPr>
        <w:t>l</w:t>
      </w:r>
      <w:r>
        <w:rPr>
          <w:rFonts w:ascii="Arial" w:eastAsia="Arial" w:hAnsi="Arial" w:cs="Arial"/>
          <w:color w:val="212121"/>
          <w:spacing w:val="1"/>
        </w:rPr>
        <w:t>e</w:t>
      </w:r>
      <w:r>
        <w:rPr>
          <w:rFonts w:ascii="Arial" w:eastAsia="Arial" w:hAnsi="Arial" w:cs="Arial"/>
          <w:color w:val="212121"/>
          <w:spacing w:val="-7"/>
        </w:rPr>
        <w:t>m</w:t>
      </w:r>
      <w:r>
        <w:rPr>
          <w:rFonts w:ascii="Arial" w:eastAsia="Arial" w:hAnsi="Arial" w:cs="Arial"/>
          <w:color w:val="212121"/>
          <w:spacing w:val="1"/>
        </w:rPr>
        <w:t>bag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k</w:t>
      </w:r>
      <w:r>
        <w:rPr>
          <w:rFonts w:ascii="Arial" w:eastAsia="Arial" w:hAnsi="Arial" w:cs="Arial"/>
          <w:color w:val="212121"/>
          <w:spacing w:val="1"/>
        </w:rPr>
        <w:t>ear</w:t>
      </w:r>
      <w:r>
        <w:rPr>
          <w:rFonts w:ascii="Arial" w:eastAsia="Arial" w:hAnsi="Arial" w:cs="Arial"/>
          <w:color w:val="212121"/>
          <w:spacing w:val="-4"/>
        </w:rPr>
        <w:t>s</w:t>
      </w:r>
      <w:r>
        <w:rPr>
          <w:rFonts w:ascii="Arial" w:eastAsia="Arial" w:hAnsi="Arial" w:cs="Arial"/>
          <w:color w:val="212121"/>
          <w:spacing w:val="3"/>
        </w:rPr>
        <w:t>i</w:t>
      </w:r>
      <w:r>
        <w:rPr>
          <w:rFonts w:ascii="Arial" w:eastAsia="Arial" w:hAnsi="Arial" w:cs="Arial"/>
          <w:color w:val="212121"/>
          <w:spacing w:val="1"/>
        </w:rPr>
        <w:t>p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  <w:spacing w:val="1"/>
        </w:rPr>
        <w:t>n</w:t>
      </w:r>
      <w:r>
        <w:rPr>
          <w:rFonts w:ascii="Arial" w:eastAsia="Arial" w:hAnsi="Arial" w:cs="Arial"/>
          <w:color w:val="212121"/>
        </w:rPr>
        <w:t>.</w:t>
      </w:r>
    </w:p>
    <w:p w:rsidR="00296250" w:rsidRDefault="00296250">
      <w:pPr>
        <w:spacing w:line="200" w:lineRule="exact"/>
      </w:pPr>
    </w:p>
    <w:p w:rsidR="00296250" w:rsidRDefault="00296250">
      <w:pPr>
        <w:spacing w:line="200" w:lineRule="exact"/>
      </w:pPr>
    </w:p>
    <w:p w:rsidR="00296250" w:rsidRDefault="00296250">
      <w:pPr>
        <w:spacing w:line="200" w:lineRule="exact"/>
      </w:pPr>
    </w:p>
    <w:p w:rsidR="00296250" w:rsidRDefault="00296250">
      <w:pPr>
        <w:spacing w:line="200" w:lineRule="exact"/>
      </w:pPr>
    </w:p>
    <w:p w:rsidR="00296250" w:rsidRDefault="00BE4A4C">
      <w:pPr>
        <w:spacing w:before="8" w:line="260" w:lineRule="exact"/>
        <w:rPr>
          <w:sz w:val="26"/>
          <w:szCs w:val="2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73600" behindDoc="1" locked="0" layoutInCell="1" allowOverlap="1" wp14:anchorId="262DCAC9" wp14:editId="45C95072">
            <wp:simplePos x="0" y="0"/>
            <wp:positionH relativeFrom="column">
              <wp:posOffset>6909435</wp:posOffset>
            </wp:positionH>
            <wp:positionV relativeFrom="paragraph">
              <wp:posOffset>93345</wp:posOffset>
            </wp:positionV>
            <wp:extent cx="1840865" cy="1758315"/>
            <wp:effectExtent l="0" t="0" r="0" b="0"/>
            <wp:wrapNone/>
            <wp:docPr id="9" name="Picture 9" descr="TTD_BU_KASAT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TTD_BU_KASAT-removebg-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6" t="12842" r="53903" b="71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250" w:rsidRPr="00FD10FB" w:rsidRDefault="003472A6">
      <w:pPr>
        <w:spacing w:before="19" w:line="275" w:lineRule="auto"/>
        <w:ind w:left="10677" w:right="840"/>
        <w:jc w:val="center"/>
        <w:rPr>
          <w:rFonts w:ascii="Tahoma" w:eastAsia="Tahoma" w:hAnsi="Tahoma" w:cs="Tahoma"/>
          <w:sz w:val="24"/>
          <w:szCs w:val="24"/>
          <w:lang w:val="id-ID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K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rFonts w:ascii="Tahoma" w:eastAsia="Tahoma" w:hAnsi="Tahoma" w:cs="Tahoma"/>
          <w:b/>
          <w:spacing w:val="-1"/>
          <w:sz w:val="24"/>
          <w:szCs w:val="24"/>
        </w:rPr>
        <w:t>P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-2"/>
          <w:sz w:val="24"/>
          <w:szCs w:val="24"/>
        </w:rPr>
        <w:t>L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SAT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U</w:t>
      </w:r>
      <w:r>
        <w:rPr>
          <w:rFonts w:ascii="Tahoma" w:eastAsia="Tahoma" w:hAnsi="Tahoma" w:cs="Tahoma"/>
          <w:b/>
          <w:sz w:val="24"/>
          <w:szCs w:val="24"/>
        </w:rPr>
        <w:t>AN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2"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OL</w:t>
      </w:r>
      <w:r>
        <w:rPr>
          <w:rFonts w:ascii="Tahoma" w:eastAsia="Tahoma" w:hAnsi="Tahoma" w:cs="Tahoma"/>
          <w:b/>
          <w:sz w:val="24"/>
          <w:szCs w:val="24"/>
        </w:rPr>
        <w:t>ISI</w:t>
      </w:r>
      <w:r>
        <w:rPr>
          <w:rFonts w:ascii="Tahoma" w:eastAsia="Tahoma" w:hAnsi="Tahoma" w:cs="Tahoma"/>
          <w:b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2"/>
          <w:sz w:val="24"/>
          <w:szCs w:val="24"/>
        </w:rPr>
        <w:t>P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</w:rPr>
        <w:t>M</w:t>
      </w:r>
      <w:r>
        <w:rPr>
          <w:rFonts w:ascii="Tahoma" w:eastAsia="Tahoma" w:hAnsi="Tahoma" w:cs="Tahoma"/>
          <w:b/>
          <w:spacing w:val="-1"/>
          <w:sz w:val="24"/>
          <w:szCs w:val="24"/>
        </w:rPr>
        <w:t>ON</w:t>
      </w:r>
      <w:r>
        <w:rPr>
          <w:rFonts w:ascii="Tahoma" w:eastAsia="Tahoma" w:hAnsi="Tahoma" w:cs="Tahoma"/>
          <w:b/>
          <w:sz w:val="24"/>
          <w:szCs w:val="24"/>
        </w:rPr>
        <w:t>G</w:t>
      </w:r>
      <w:r>
        <w:rPr>
          <w:rFonts w:ascii="Tahoma" w:eastAsia="Tahoma" w:hAnsi="Tahoma" w:cs="Tahoma"/>
          <w:b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2"/>
          <w:sz w:val="24"/>
          <w:szCs w:val="24"/>
        </w:rPr>
        <w:t>P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 xml:space="preserve">AJA </w:t>
      </w:r>
      <w:r w:rsidR="00FD10FB">
        <w:rPr>
          <w:rFonts w:ascii="Tahoma" w:eastAsia="Tahoma" w:hAnsi="Tahoma" w:cs="Tahoma"/>
          <w:b/>
          <w:spacing w:val="1"/>
          <w:sz w:val="24"/>
          <w:szCs w:val="24"/>
          <w:lang w:val="id-ID"/>
        </w:rPr>
        <w:t>KABUPATEN MEMPAWAH</w:t>
      </w:r>
    </w:p>
    <w:p w:rsidR="00296250" w:rsidRDefault="00296250">
      <w:pPr>
        <w:spacing w:line="200" w:lineRule="exact"/>
      </w:pPr>
    </w:p>
    <w:p w:rsidR="00296250" w:rsidRDefault="00BE4A4C">
      <w:pPr>
        <w:spacing w:line="200" w:lineRule="exact"/>
      </w:pPr>
      <w:r>
        <w:rPr>
          <w:noProof/>
          <w:lang w:val="id-ID" w:eastAsia="id-ID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6555740</wp:posOffset>
            </wp:positionH>
            <wp:positionV relativeFrom="paragraph">
              <wp:posOffset>3722370</wp:posOffset>
            </wp:positionV>
            <wp:extent cx="1840865" cy="1942465"/>
            <wp:effectExtent l="0" t="0" r="0" b="635"/>
            <wp:wrapNone/>
            <wp:docPr id="6" name="Picture 6" descr="TTD_BU_KASAT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TTD_BU_KASAT-removebg-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6" t="12842" r="53903" b="71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250" w:rsidRDefault="00BE4A4C">
      <w:pPr>
        <w:spacing w:line="200" w:lineRule="exact"/>
      </w:pPr>
      <w:bookmarkStart w:id="0" w:name="_GoBack"/>
      <w:bookmarkEnd w:id="0"/>
      <w:r>
        <w:rPr>
          <w:noProof/>
          <w:lang w:val="id-ID" w:eastAsia="id-ID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7564755</wp:posOffset>
            </wp:positionH>
            <wp:positionV relativeFrom="paragraph">
              <wp:posOffset>3722370</wp:posOffset>
            </wp:positionV>
            <wp:extent cx="1840865" cy="1942465"/>
            <wp:effectExtent l="0" t="0" r="0" b="635"/>
            <wp:wrapNone/>
            <wp:docPr id="2" name="Picture 2" descr="TTD_BU_KASAT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TTD_BU_KASAT-removebg-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6" t="12842" r="53903" b="71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250" w:rsidRDefault="00BE4A4C">
      <w:pPr>
        <w:spacing w:line="200" w:lineRule="exact"/>
      </w:pPr>
      <w:r>
        <w:rPr>
          <w:noProof/>
          <w:lang w:val="id-ID" w:eastAsia="id-ID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7564755</wp:posOffset>
            </wp:positionH>
            <wp:positionV relativeFrom="paragraph">
              <wp:posOffset>3722370</wp:posOffset>
            </wp:positionV>
            <wp:extent cx="1840865" cy="1942465"/>
            <wp:effectExtent l="0" t="0" r="0" b="635"/>
            <wp:wrapNone/>
            <wp:docPr id="3" name="Picture 3" descr="TTD_BU_KASAT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TTD_BU_KASAT-removebg-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6" t="12842" r="53903" b="71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250" w:rsidRDefault="00296250">
      <w:pPr>
        <w:spacing w:before="7" w:line="260" w:lineRule="exact"/>
        <w:rPr>
          <w:sz w:val="26"/>
          <w:szCs w:val="26"/>
        </w:rPr>
      </w:pPr>
    </w:p>
    <w:p w:rsidR="00296250" w:rsidRPr="00FD10FB" w:rsidRDefault="00FD10FB" w:rsidP="00FD10FB">
      <w:pPr>
        <w:ind w:right="1616"/>
        <w:jc w:val="right"/>
        <w:rPr>
          <w:rFonts w:ascii="Tahoma" w:eastAsia="Tahoma" w:hAnsi="Tahoma" w:cs="Tahoma"/>
          <w:sz w:val="24"/>
          <w:szCs w:val="24"/>
          <w:lang w:val="id-ID"/>
        </w:rPr>
      </w:pPr>
      <w:r>
        <w:rPr>
          <w:rFonts w:ascii="Tahoma" w:eastAsia="Tahoma" w:hAnsi="Tahoma" w:cs="Tahoma"/>
          <w:b/>
          <w:spacing w:val="-1"/>
          <w:sz w:val="24"/>
          <w:szCs w:val="24"/>
          <w:lang w:val="id-ID"/>
        </w:rPr>
        <w:t xml:space="preserve">          KUNTUM INDAH PN, S.IP, M.Si</w:t>
      </w:r>
    </w:p>
    <w:p w:rsidR="00296250" w:rsidRPr="00FD10FB" w:rsidRDefault="003472A6">
      <w:pPr>
        <w:spacing w:before="42"/>
        <w:ind w:right="2365"/>
        <w:jc w:val="right"/>
        <w:rPr>
          <w:rFonts w:ascii="Tahoma" w:eastAsia="Tahoma" w:hAnsi="Tahoma" w:cs="Tahoma"/>
          <w:sz w:val="24"/>
          <w:szCs w:val="24"/>
          <w:lang w:val="id-ID"/>
        </w:rPr>
      </w:pP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>m</w:t>
      </w:r>
      <w:r>
        <w:rPr>
          <w:rFonts w:ascii="Tahoma" w:eastAsia="Tahoma" w:hAnsi="Tahoma" w:cs="Tahoma"/>
          <w:sz w:val="24"/>
          <w:szCs w:val="24"/>
        </w:rPr>
        <w:t>bi</w:t>
      </w:r>
      <w:r>
        <w:rPr>
          <w:rFonts w:ascii="Tahoma" w:eastAsia="Tahoma" w:hAnsi="Tahoma" w:cs="Tahoma"/>
          <w:spacing w:val="-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 w:rsidR="00FD10FB">
        <w:rPr>
          <w:rFonts w:ascii="Tahoma" w:eastAsia="Tahoma" w:hAnsi="Tahoma" w:cs="Tahoma"/>
          <w:sz w:val="24"/>
          <w:szCs w:val="24"/>
          <w:lang w:val="id-ID"/>
        </w:rPr>
        <w:t>Utama Muda</w:t>
      </w:r>
    </w:p>
    <w:p w:rsidR="00296250" w:rsidRPr="00FD10FB" w:rsidRDefault="00BE4A4C" w:rsidP="00FD10FB">
      <w:pPr>
        <w:spacing w:before="42"/>
        <w:ind w:right="1770"/>
        <w:jc w:val="center"/>
        <w:rPr>
          <w:rFonts w:ascii="Tahoma" w:eastAsia="Tahoma" w:hAnsi="Tahoma" w:cs="Tahoma"/>
          <w:sz w:val="24"/>
          <w:szCs w:val="24"/>
          <w:lang w:val="id-ID"/>
        </w:rPr>
      </w:pPr>
      <w:r>
        <w:rPr>
          <w:rFonts w:ascii="Tahoma" w:eastAsia="Tahoma" w:hAnsi="Tahoma" w:cs="Tahoma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7506335</wp:posOffset>
            </wp:positionH>
            <wp:positionV relativeFrom="paragraph">
              <wp:posOffset>3799840</wp:posOffset>
            </wp:positionV>
            <wp:extent cx="1840865" cy="1758315"/>
            <wp:effectExtent l="0" t="0" r="0" b="0"/>
            <wp:wrapNone/>
            <wp:docPr id="8" name="Picture 8" descr="TTD_BU_KASAT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TTD_BU_KASAT-removebg-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6" t="12842" r="53903" b="71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ahoma" w:hAnsi="Tahoma" w:cs="Tahoma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7506335</wp:posOffset>
            </wp:positionH>
            <wp:positionV relativeFrom="paragraph">
              <wp:posOffset>3799840</wp:posOffset>
            </wp:positionV>
            <wp:extent cx="1840865" cy="1758315"/>
            <wp:effectExtent l="0" t="0" r="0" b="0"/>
            <wp:wrapNone/>
            <wp:docPr id="7" name="Picture 7" descr="TTD_BU_KASAT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TTD_BU_KASAT-removebg-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6" t="12842" r="53903" b="71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ahoma" w:hAnsi="Tahoma" w:cs="Tahoma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6555740</wp:posOffset>
            </wp:positionH>
            <wp:positionV relativeFrom="paragraph">
              <wp:posOffset>3722370</wp:posOffset>
            </wp:positionV>
            <wp:extent cx="1840865" cy="1942465"/>
            <wp:effectExtent l="0" t="0" r="0" b="635"/>
            <wp:wrapNone/>
            <wp:docPr id="5" name="Picture 5" descr="TTD_BU_KASAT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TTD_BU_KASAT-removebg-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6" t="12842" r="53903" b="71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ahoma" w:hAnsi="Tahoma" w:cs="Tahoma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6555740</wp:posOffset>
            </wp:positionH>
            <wp:positionV relativeFrom="paragraph">
              <wp:posOffset>3722370</wp:posOffset>
            </wp:positionV>
            <wp:extent cx="1840865" cy="1942465"/>
            <wp:effectExtent l="0" t="0" r="0" b="635"/>
            <wp:wrapNone/>
            <wp:docPr id="4" name="Picture 4" descr="TTD_BU_KASAT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TTD_BU_KASAT-removebg-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6" t="12842" r="53903" b="71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0FB">
        <w:rPr>
          <w:rFonts w:ascii="Tahoma" w:eastAsia="Tahoma" w:hAnsi="Tahoma" w:cs="Tahoma"/>
          <w:sz w:val="24"/>
          <w:szCs w:val="24"/>
          <w:lang w:val="id-ID"/>
        </w:rPr>
        <w:t xml:space="preserve">                                                                                                                                                    </w:t>
      </w:r>
      <w:r w:rsidR="003472A6">
        <w:rPr>
          <w:rFonts w:ascii="Tahoma" w:eastAsia="Tahoma" w:hAnsi="Tahoma" w:cs="Tahoma"/>
          <w:sz w:val="24"/>
          <w:szCs w:val="24"/>
        </w:rPr>
        <w:t>N</w:t>
      </w:r>
      <w:r w:rsidR="003472A6">
        <w:rPr>
          <w:rFonts w:ascii="Tahoma" w:eastAsia="Tahoma" w:hAnsi="Tahoma" w:cs="Tahoma"/>
          <w:spacing w:val="-2"/>
          <w:sz w:val="24"/>
          <w:szCs w:val="24"/>
        </w:rPr>
        <w:t>I</w:t>
      </w:r>
      <w:r w:rsidR="003472A6">
        <w:rPr>
          <w:rFonts w:ascii="Tahoma" w:eastAsia="Tahoma" w:hAnsi="Tahoma" w:cs="Tahoma"/>
          <w:sz w:val="24"/>
          <w:szCs w:val="24"/>
        </w:rPr>
        <w:t xml:space="preserve">P. </w:t>
      </w:r>
      <w:r w:rsidR="00FD10FB">
        <w:rPr>
          <w:rFonts w:ascii="Tahoma" w:eastAsia="Tahoma" w:hAnsi="Tahoma" w:cs="Tahoma"/>
          <w:spacing w:val="1"/>
          <w:sz w:val="24"/>
          <w:szCs w:val="24"/>
        </w:rPr>
        <w:t>19</w:t>
      </w:r>
      <w:r w:rsidR="00FD10FB">
        <w:rPr>
          <w:rFonts w:ascii="Tahoma" w:eastAsia="Tahoma" w:hAnsi="Tahoma" w:cs="Tahoma"/>
          <w:spacing w:val="1"/>
          <w:sz w:val="24"/>
          <w:szCs w:val="24"/>
          <w:lang w:val="id-ID"/>
        </w:rPr>
        <w:t>720210 199202 2 002</w:t>
      </w:r>
    </w:p>
    <w:sectPr w:rsidR="00296250" w:rsidRPr="00FD10FB">
      <w:pgSz w:w="20160" w:h="12240" w:orient="landscape"/>
      <w:pgMar w:top="620" w:right="29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E0FBE"/>
    <w:multiLevelType w:val="multilevel"/>
    <w:tmpl w:val="2DE0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96250"/>
    <w:rsid w:val="00296250"/>
    <w:rsid w:val="003472A6"/>
    <w:rsid w:val="00A333CD"/>
    <w:rsid w:val="00BE4A4C"/>
    <w:rsid w:val="00C515CD"/>
    <w:rsid w:val="00ED665E"/>
    <w:rsid w:val="00F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8</cp:revision>
  <dcterms:created xsi:type="dcterms:W3CDTF">2024-07-11T01:18:00Z</dcterms:created>
  <dcterms:modified xsi:type="dcterms:W3CDTF">2024-07-11T02:39:00Z</dcterms:modified>
</cp:coreProperties>
</file>